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F75" w:rsidRPr="00C23A2A" w:rsidRDefault="000A3F75" w:rsidP="000A3F75">
      <w:pPr>
        <w:spacing w:line="360" w:lineRule="auto"/>
        <w:jc w:val="center"/>
        <w:rPr>
          <w:rFonts w:ascii="Times New Roman" w:hAnsi="Times New Roman" w:cs="Times New Roman"/>
          <w:b/>
          <w:color w:val="31849B"/>
          <w:sz w:val="144"/>
          <w:szCs w:val="144"/>
        </w:rPr>
      </w:pPr>
    </w:p>
    <w:p w:rsidR="000A3F75" w:rsidRPr="00D9073C" w:rsidRDefault="000A3F75" w:rsidP="000A3F75">
      <w:pPr>
        <w:spacing w:line="360" w:lineRule="auto"/>
        <w:jc w:val="center"/>
        <w:rPr>
          <w:rFonts w:ascii="Bernard MT Condensed" w:hAnsi="Bernard MT Condensed"/>
          <w:b/>
          <w:color w:val="31849B"/>
          <w:sz w:val="120"/>
          <w:szCs w:val="120"/>
        </w:rPr>
      </w:pPr>
      <w:r>
        <w:rPr>
          <w:rFonts w:ascii="Bernard MT Condensed" w:hAnsi="Bernard MT Condensed"/>
          <w:b/>
          <w:color w:val="31849B"/>
          <w:sz w:val="144"/>
          <w:szCs w:val="144"/>
        </w:rPr>
        <w:t xml:space="preserve">Giáo </w:t>
      </w:r>
      <w:proofErr w:type="gramStart"/>
      <w:r>
        <w:rPr>
          <w:rFonts w:ascii="Bernard MT Condensed" w:hAnsi="Bernard MT Condensed"/>
          <w:b/>
          <w:color w:val="31849B"/>
          <w:sz w:val="144"/>
          <w:szCs w:val="144"/>
        </w:rPr>
        <w:t>án</w:t>
      </w:r>
      <w:proofErr w:type="gramEnd"/>
      <w:r>
        <w:rPr>
          <w:rFonts w:ascii="Bernard MT Condensed" w:hAnsi="Bernard MT Condensed"/>
          <w:b/>
          <w:color w:val="31849B"/>
          <w:sz w:val="144"/>
          <w:szCs w:val="144"/>
        </w:rPr>
        <w:t xml:space="preserve"> </w:t>
      </w:r>
      <w:r w:rsidRPr="00FA695D">
        <w:rPr>
          <w:rFonts w:ascii="Bernard MT Condensed" w:hAnsi="Bernard MT Condensed"/>
          <w:b/>
          <w:color w:val="31849B"/>
          <w:sz w:val="144"/>
          <w:szCs w:val="144"/>
        </w:rPr>
        <w:t>Sinh h</w:t>
      </w:r>
      <w:r w:rsidRPr="00FA695D">
        <w:rPr>
          <w:rFonts w:ascii="Cambria" w:hAnsi="Cambria" w:cs="Cambria"/>
          <w:b/>
          <w:color w:val="31849B"/>
          <w:sz w:val="144"/>
          <w:szCs w:val="144"/>
        </w:rPr>
        <w:t>ọ</w:t>
      </w:r>
      <w:r w:rsidRPr="00FA695D">
        <w:rPr>
          <w:rFonts w:ascii="Bernard MT Condensed" w:hAnsi="Bernard MT Condensed"/>
          <w:b/>
          <w:color w:val="31849B"/>
          <w:sz w:val="144"/>
          <w:szCs w:val="144"/>
        </w:rPr>
        <w:t xml:space="preserve">c </w:t>
      </w:r>
      <w:r w:rsidRPr="00D9073C">
        <w:rPr>
          <w:rFonts w:ascii="Bernard MT Condensed" w:hAnsi="Bernard MT Condensed"/>
          <w:b/>
          <w:color w:val="31849B"/>
          <w:sz w:val="120"/>
          <w:szCs w:val="120"/>
        </w:rPr>
        <w:t>L</w:t>
      </w:r>
      <w:r w:rsidRPr="00D9073C">
        <w:rPr>
          <w:rFonts w:ascii="Cambria" w:hAnsi="Cambria"/>
          <w:b/>
          <w:color w:val="31849B"/>
          <w:sz w:val="120"/>
          <w:szCs w:val="120"/>
        </w:rPr>
        <w:t xml:space="preserve">ỚP </w:t>
      </w:r>
      <w:r w:rsidR="006A1555">
        <w:rPr>
          <w:rFonts w:ascii="Bernard MT Condensed" w:hAnsi="Bernard MT Condensed"/>
          <w:b/>
          <w:color w:val="31849B"/>
          <w:sz w:val="120"/>
          <w:szCs w:val="120"/>
        </w:rPr>
        <w:t>8</w:t>
      </w:r>
      <w:r w:rsidRPr="00D9073C">
        <w:rPr>
          <w:rFonts w:ascii="Bernard MT Condensed" w:hAnsi="Bernard MT Condensed"/>
          <w:b/>
          <w:color w:val="31849B"/>
          <w:sz w:val="120"/>
          <w:szCs w:val="120"/>
        </w:rPr>
        <w:t xml:space="preserve"> </w:t>
      </w:r>
    </w:p>
    <w:p w:rsidR="000A3F75" w:rsidRPr="00D9073C" w:rsidRDefault="000A3F75" w:rsidP="000A3F75">
      <w:pPr>
        <w:spacing w:line="360" w:lineRule="auto"/>
        <w:jc w:val="center"/>
        <w:rPr>
          <w:rFonts w:ascii="Comic Sans MS" w:hAnsi="Comic Sans MS"/>
          <w:b/>
          <w:color w:val="31849B"/>
          <w:sz w:val="120"/>
          <w:szCs w:val="120"/>
        </w:rPr>
      </w:pPr>
      <w:r w:rsidRPr="00D9073C">
        <w:rPr>
          <w:rFonts w:ascii="Comic Sans MS" w:hAnsi="Comic Sans MS"/>
          <w:b/>
          <w:color w:val="31849B"/>
          <w:sz w:val="120"/>
          <w:szCs w:val="120"/>
        </w:rPr>
        <w:t>H</w:t>
      </w:r>
      <w:r w:rsidRPr="00D9073C">
        <w:rPr>
          <w:rFonts w:ascii="Cambria" w:hAnsi="Cambria" w:cs="Cambria"/>
          <w:b/>
          <w:color w:val="31849B"/>
          <w:sz w:val="120"/>
          <w:szCs w:val="120"/>
        </w:rPr>
        <w:t>ọ</w:t>
      </w:r>
      <w:r w:rsidRPr="00D9073C">
        <w:rPr>
          <w:rFonts w:ascii="Comic Sans MS" w:hAnsi="Comic Sans MS"/>
          <w:b/>
          <w:color w:val="31849B"/>
          <w:sz w:val="120"/>
          <w:szCs w:val="120"/>
        </w:rPr>
        <w:t xml:space="preserve">c kì I </w:t>
      </w:r>
    </w:p>
    <w:p w:rsidR="000A3F75" w:rsidRDefault="000A3F75" w:rsidP="000A3F75">
      <w:pPr>
        <w:tabs>
          <w:tab w:val="left" w:pos="4275"/>
        </w:tabs>
        <w:spacing w:line="360" w:lineRule="auto"/>
        <w:jc w:val="both"/>
        <w:rPr>
          <w:rFonts w:ascii="Century Schoolbook" w:hAnsi="Century Schoolbook"/>
          <w:b/>
          <w:color w:val="31849B"/>
          <w:sz w:val="36"/>
          <w:szCs w:val="36"/>
        </w:rPr>
      </w:pPr>
      <w:r>
        <w:rPr>
          <w:rFonts w:ascii="Century Schoolbook" w:hAnsi="Century Schoolbook"/>
          <w:b/>
          <w:color w:val="31849B"/>
          <w:sz w:val="36"/>
          <w:szCs w:val="36"/>
        </w:rPr>
        <w:tab/>
      </w:r>
    </w:p>
    <w:p w:rsidR="000A3F75" w:rsidRDefault="000A3F75" w:rsidP="000A3F75">
      <w:pPr>
        <w:spacing w:line="276" w:lineRule="auto"/>
        <w:ind w:left="5040" w:firstLine="720"/>
        <w:jc w:val="both"/>
        <w:rPr>
          <w:rFonts w:ascii="Cambria" w:hAnsi="Cambria"/>
          <w:b/>
          <w:color w:val="31849B"/>
          <w:sz w:val="36"/>
          <w:szCs w:val="36"/>
        </w:rPr>
      </w:pPr>
      <w:r w:rsidRPr="00C01CC2">
        <w:rPr>
          <w:rFonts w:ascii="Century Schoolbook" w:hAnsi="Century Schoolbook"/>
          <w:b/>
          <w:color w:val="31849B"/>
          <w:sz w:val="36"/>
          <w:szCs w:val="36"/>
        </w:rPr>
        <w:t>GV: Đ</w:t>
      </w:r>
      <w:r w:rsidRPr="00C01CC2">
        <w:rPr>
          <w:rFonts w:ascii="Cambria" w:hAnsi="Cambria"/>
          <w:b/>
          <w:color w:val="31849B"/>
          <w:sz w:val="36"/>
          <w:szCs w:val="36"/>
        </w:rPr>
        <w:t>ẶNG NGỌC TÚ</w:t>
      </w:r>
    </w:p>
    <w:p w:rsidR="000A3F75" w:rsidRPr="00C01CC2" w:rsidRDefault="000A3F75" w:rsidP="000A3F75">
      <w:pPr>
        <w:spacing w:line="276" w:lineRule="auto"/>
        <w:ind w:left="5040" w:firstLine="720"/>
        <w:jc w:val="both"/>
        <w:rPr>
          <w:rFonts w:ascii="Cambria" w:hAnsi="Cambria"/>
          <w:b/>
          <w:color w:val="31849B"/>
          <w:sz w:val="36"/>
          <w:szCs w:val="36"/>
        </w:rPr>
      </w:pPr>
      <w:r>
        <w:rPr>
          <w:rFonts w:ascii="Century Schoolbook" w:hAnsi="Century Schoolbook"/>
          <w:b/>
          <w:color w:val="31849B"/>
          <w:sz w:val="36"/>
          <w:szCs w:val="36"/>
        </w:rPr>
        <w:t>TR</w:t>
      </w:r>
      <w:r>
        <w:rPr>
          <w:rFonts w:ascii="Cambria" w:hAnsi="Cambria"/>
          <w:b/>
          <w:color w:val="31849B"/>
          <w:sz w:val="36"/>
          <w:szCs w:val="36"/>
        </w:rPr>
        <w:t>ƯỜNG: THCS PHÚ LỢI</w:t>
      </w:r>
    </w:p>
    <w:p w:rsidR="000A3F75" w:rsidRDefault="000A3F75" w:rsidP="000A3F75">
      <w:pPr>
        <w:spacing w:line="276" w:lineRule="auto"/>
        <w:jc w:val="both"/>
        <w:rPr>
          <w:rFonts w:ascii="Times New Roman" w:hAnsi="Times New Roman" w:cs="Times New Roman"/>
          <w:b/>
          <w:sz w:val="36"/>
          <w:szCs w:val="36"/>
          <w:lang w:val="it-IT"/>
        </w:rPr>
      </w:pP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p>
    <w:p w:rsidR="000A3F75" w:rsidRDefault="000A3F75" w:rsidP="000A3F75">
      <w:pPr>
        <w:spacing w:line="276" w:lineRule="auto"/>
        <w:jc w:val="both"/>
        <w:rPr>
          <w:rFonts w:ascii="Times New Roman" w:hAnsi="Times New Roman" w:cs="Times New Roman"/>
          <w:b/>
          <w:sz w:val="36"/>
          <w:szCs w:val="36"/>
          <w:lang w:val="it-IT"/>
        </w:rPr>
      </w:pPr>
    </w:p>
    <w:p w:rsidR="000A3F75" w:rsidRDefault="000A3F75" w:rsidP="000A3F75">
      <w:pPr>
        <w:spacing w:line="276" w:lineRule="auto"/>
        <w:jc w:val="both"/>
        <w:rPr>
          <w:rFonts w:ascii="Times New Roman" w:hAnsi="Times New Roman" w:cs="Times New Roman"/>
          <w:b/>
          <w:sz w:val="36"/>
          <w:szCs w:val="36"/>
          <w:lang w:val="it-IT"/>
        </w:rPr>
      </w:pPr>
    </w:p>
    <w:p w:rsidR="000A3F75" w:rsidRDefault="000A3F75" w:rsidP="000A3F75">
      <w:pPr>
        <w:spacing w:line="276" w:lineRule="auto"/>
        <w:jc w:val="both"/>
        <w:rPr>
          <w:rFonts w:ascii="Times New Roman" w:hAnsi="Times New Roman" w:cs="Times New Roman"/>
          <w:b/>
          <w:sz w:val="36"/>
          <w:szCs w:val="36"/>
          <w:lang w:val="it-IT"/>
        </w:rPr>
      </w:pPr>
    </w:p>
    <w:p w:rsidR="000A3F75" w:rsidRPr="004C4FCD" w:rsidRDefault="003D52BB" w:rsidP="000A3F75">
      <w:pPr>
        <w:spacing w:line="276" w:lineRule="auto"/>
        <w:jc w:val="center"/>
        <w:rPr>
          <w:rFonts w:ascii="Times New Roman" w:hAnsi="Times New Roman" w:cs="Times New Roman"/>
          <w:b/>
          <w:color w:val="4472C4"/>
          <w:sz w:val="36"/>
          <w:szCs w:val="36"/>
          <w:lang w:val="it-IT"/>
        </w:rPr>
      </w:pPr>
      <w:r>
        <w:rPr>
          <w:rFonts w:ascii="Times New Roman" w:hAnsi="Times New Roman" w:cs="Times New Roman"/>
          <w:b/>
          <w:color w:val="4472C4"/>
          <w:sz w:val="36"/>
          <w:szCs w:val="36"/>
          <w:lang w:val="it-IT"/>
        </w:rPr>
        <w:t>NH: 2020-2021</w:t>
      </w:r>
    </w:p>
    <w:p w:rsidR="00CB1817" w:rsidRPr="00850277" w:rsidRDefault="000A3F75" w:rsidP="00CB1817">
      <w:pPr>
        <w:spacing w:line="360" w:lineRule="auto"/>
        <w:rPr>
          <w:rFonts w:ascii="Times New Roman" w:hAnsi="Times New Roman" w:cs="Times New Roman"/>
          <w:b/>
          <w:sz w:val="24"/>
          <w:szCs w:val="24"/>
          <w:lang w:val="it-IT"/>
        </w:rPr>
      </w:pPr>
      <w:r>
        <w:rPr>
          <w:rFonts w:ascii="Times New Roman" w:hAnsi="Times New Roman" w:cs="Times New Roman"/>
          <w:b/>
          <w:sz w:val="24"/>
          <w:szCs w:val="24"/>
          <w:u w:val="single"/>
          <w:lang w:val="it-IT"/>
        </w:rPr>
        <w:br w:type="page"/>
      </w:r>
      <w:r w:rsidR="00EC5AF3">
        <w:rPr>
          <w:rFonts w:ascii="Times New Roman" w:hAnsi="Times New Roman" w:cs="Times New Roman"/>
          <w:b/>
          <w:sz w:val="24"/>
          <w:szCs w:val="24"/>
          <w:u w:val="single"/>
          <w:lang w:val="it-IT"/>
        </w:rPr>
        <w:lastRenderedPageBreak/>
        <w:t>Tuần 9</w:t>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6A1555">
        <w:rPr>
          <w:rFonts w:ascii="Times New Roman" w:hAnsi="Times New Roman" w:cs="Times New Roman"/>
          <w:b/>
          <w:sz w:val="24"/>
          <w:szCs w:val="24"/>
          <w:lang w:val="it-IT"/>
        </w:rPr>
        <w:t>Lớp dạy: Khối 8</w:t>
      </w:r>
    </w:p>
    <w:p w:rsidR="00CB1817" w:rsidRDefault="00EC5AF3" w:rsidP="00CB1817">
      <w:pPr>
        <w:spacing w:line="360" w:lineRule="auto"/>
        <w:rPr>
          <w:rFonts w:ascii="Times New Roman" w:hAnsi="Times New Roman" w:cs="Times New Roman"/>
          <w:sz w:val="32"/>
          <w:szCs w:val="32"/>
          <w:lang w:val="it-IT"/>
        </w:rPr>
      </w:pPr>
      <w:r>
        <w:rPr>
          <w:rFonts w:ascii="Times New Roman" w:hAnsi="Times New Roman" w:cs="Times New Roman"/>
          <w:b/>
          <w:sz w:val="24"/>
          <w:szCs w:val="24"/>
          <w:u w:val="single"/>
          <w:lang w:val="it-IT"/>
        </w:rPr>
        <w:t>Tiết 17</w:t>
      </w:r>
      <w:r w:rsidR="00CB1817" w:rsidRPr="00AE1B47">
        <w:rPr>
          <w:rFonts w:ascii="Times New Roman" w:hAnsi="Times New Roman" w:cs="Times New Roman"/>
          <w:bCs/>
          <w:sz w:val="30"/>
          <w:lang w:val="it-IT"/>
        </w:rPr>
        <w:t xml:space="preserve">  </w:t>
      </w:r>
      <w:r w:rsidR="00CB1817" w:rsidRPr="00AE1B47">
        <w:rPr>
          <w:rFonts w:ascii="Times New Roman" w:hAnsi="Times New Roman" w:cs="Times New Roman"/>
          <w:sz w:val="32"/>
          <w:szCs w:val="32"/>
          <w:lang w:val="it-IT"/>
        </w:rPr>
        <w:t xml:space="preserve">                           </w:t>
      </w:r>
      <w:r w:rsidR="00CB1817">
        <w:rPr>
          <w:rFonts w:ascii="Times New Roman" w:hAnsi="Times New Roman" w:cs="Times New Roman"/>
          <w:sz w:val="32"/>
          <w:szCs w:val="32"/>
          <w:lang w:val="it-IT"/>
        </w:rPr>
        <w:tab/>
      </w:r>
      <w:r w:rsidR="00CB1817">
        <w:rPr>
          <w:rFonts w:ascii="Times New Roman" w:hAnsi="Times New Roman" w:cs="Times New Roman"/>
          <w:sz w:val="32"/>
          <w:szCs w:val="32"/>
          <w:lang w:val="it-IT"/>
        </w:rPr>
        <w:tab/>
      </w:r>
      <w:r w:rsidR="00CB1817">
        <w:rPr>
          <w:rFonts w:ascii="Times New Roman" w:hAnsi="Times New Roman" w:cs="Times New Roman"/>
          <w:sz w:val="32"/>
          <w:szCs w:val="32"/>
          <w:lang w:val="it-IT"/>
        </w:rPr>
        <w:tab/>
      </w:r>
      <w:r w:rsidR="00CB1817">
        <w:rPr>
          <w:rFonts w:ascii="Times New Roman" w:hAnsi="Times New Roman" w:cs="Times New Roman"/>
          <w:sz w:val="32"/>
          <w:szCs w:val="32"/>
          <w:lang w:val="it-IT"/>
        </w:rPr>
        <w:tab/>
      </w:r>
      <w:r w:rsidR="00CB1817">
        <w:rPr>
          <w:rFonts w:ascii="Times New Roman" w:hAnsi="Times New Roman" w:cs="Times New Roman"/>
          <w:sz w:val="32"/>
          <w:szCs w:val="32"/>
          <w:lang w:val="it-IT"/>
        </w:rPr>
        <w:tab/>
      </w:r>
      <w:r w:rsidR="00CB1817">
        <w:rPr>
          <w:rFonts w:ascii="Times New Roman" w:hAnsi="Times New Roman" w:cs="Times New Roman"/>
          <w:sz w:val="32"/>
          <w:szCs w:val="32"/>
          <w:lang w:val="it-IT"/>
        </w:rPr>
        <w:tab/>
      </w:r>
      <w:r w:rsidR="00CB1817" w:rsidRPr="00850277">
        <w:rPr>
          <w:rFonts w:ascii="Times New Roman" w:hAnsi="Times New Roman" w:cs="Times New Roman"/>
          <w:b/>
          <w:sz w:val="24"/>
          <w:szCs w:val="24"/>
          <w:lang w:val="it-IT"/>
        </w:rPr>
        <w:t>Ngày dạy:</w:t>
      </w:r>
      <w:r w:rsidR="003A2EBE">
        <w:rPr>
          <w:rFonts w:ascii="Times New Roman" w:hAnsi="Times New Roman" w:cs="Times New Roman"/>
          <w:b/>
          <w:sz w:val="24"/>
          <w:szCs w:val="24"/>
          <w:lang w:val="it-IT"/>
        </w:rPr>
        <w:t xml:space="preserve"> 02/11</w:t>
      </w:r>
      <w:r w:rsidR="00CB1817">
        <w:rPr>
          <w:rFonts w:ascii="Times New Roman" w:hAnsi="Times New Roman" w:cs="Times New Roman"/>
          <w:b/>
          <w:sz w:val="24"/>
          <w:szCs w:val="24"/>
          <w:lang w:val="it-IT"/>
        </w:rPr>
        <w:t>/2020</w:t>
      </w:r>
    </w:p>
    <w:p w:rsidR="00923ACD" w:rsidRPr="002A7B6F" w:rsidRDefault="00923ACD" w:rsidP="00CB1817">
      <w:pPr>
        <w:spacing w:line="360" w:lineRule="auto"/>
        <w:jc w:val="both"/>
        <w:rPr>
          <w:rFonts w:ascii="Comic Sans MS" w:hAnsi="Comic Sans MS" w:cs="Times New Roman"/>
          <w:b/>
          <w:sz w:val="24"/>
          <w:szCs w:val="24"/>
          <w:u w:val="single"/>
          <w:lang w:val="it-IT"/>
        </w:rPr>
      </w:pPr>
    </w:p>
    <w:p w:rsidR="005F0B86" w:rsidRPr="00855D57" w:rsidRDefault="005F0B86" w:rsidP="005F0B86">
      <w:pPr>
        <w:tabs>
          <w:tab w:val="left" w:pos="567"/>
        </w:tabs>
        <w:spacing w:line="276" w:lineRule="auto"/>
        <w:jc w:val="center"/>
        <w:outlineLvl w:val="0"/>
        <w:rPr>
          <w:rFonts w:ascii="Times New Roman" w:hAnsi="Times New Roman"/>
          <w:b/>
          <w:color w:val="FF0000"/>
          <w:sz w:val="48"/>
          <w:szCs w:val="48"/>
          <w:lang w:val="fr-FR"/>
        </w:rPr>
      </w:pPr>
      <w:r w:rsidRPr="00855D57">
        <w:rPr>
          <w:rFonts w:ascii="Times New Roman" w:hAnsi="Times New Roman"/>
          <w:b/>
          <w:color w:val="FF0000"/>
          <w:sz w:val="48"/>
          <w:szCs w:val="48"/>
          <w:lang w:val="fr-FR"/>
        </w:rPr>
        <w:t>Bài 17: TIM VÀ MẠCH MÁU</w:t>
      </w:r>
    </w:p>
    <w:p w:rsidR="005F0B86" w:rsidRPr="00310AE2" w:rsidRDefault="005F0B86" w:rsidP="005F0B86">
      <w:pPr>
        <w:tabs>
          <w:tab w:val="left" w:pos="567"/>
        </w:tabs>
        <w:spacing w:line="276" w:lineRule="auto"/>
        <w:rPr>
          <w:rFonts w:ascii="Times New Roman" w:hAnsi="Times New Roman"/>
          <w:b/>
          <w:bCs/>
          <w:sz w:val="26"/>
          <w:szCs w:val="26"/>
          <w:lang w:val="pt-BR"/>
        </w:rPr>
      </w:pPr>
      <w:r w:rsidRPr="00A73FA5">
        <w:rPr>
          <w:rFonts w:ascii="Times New Roman" w:hAnsi="Times New Roman"/>
          <w:b/>
          <w:bCs/>
          <w:sz w:val="26"/>
          <w:szCs w:val="26"/>
          <w:lang w:val="pt-BR"/>
        </w:rPr>
        <w:t xml:space="preserve">I.  Mục tiêu bài học </w:t>
      </w:r>
    </w:p>
    <w:p w:rsidR="005F0B86" w:rsidRPr="00310AE2" w:rsidRDefault="005F0B86" w:rsidP="005F0B86">
      <w:pPr>
        <w:tabs>
          <w:tab w:val="left" w:pos="567"/>
        </w:tabs>
        <w:spacing w:line="276" w:lineRule="auto"/>
        <w:jc w:val="both"/>
        <w:rPr>
          <w:rFonts w:ascii="Times New Roman" w:hAnsi="Times New Roman"/>
          <w:b/>
          <w:bCs/>
          <w:sz w:val="26"/>
          <w:szCs w:val="26"/>
          <w:lang w:val="pt-BR"/>
        </w:rPr>
      </w:pPr>
      <w:r w:rsidRPr="00A73FA5">
        <w:rPr>
          <w:rFonts w:ascii="Times New Roman" w:hAnsi="Times New Roman"/>
          <w:b/>
          <w:bCs/>
          <w:sz w:val="26"/>
          <w:szCs w:val="26"/>
          <w:lang w:val="pt-BR"/>
        </w:rPr>
        <w:t xml:space="preserve">1. Kiến thức </w:t>
      </w:r>
    </w:p>
    <w:p w:rsidR="005F0B86" w:rsidRPr="00310AE2" w:rsidRDefault="005F0B86" w:rsidP="005F0B86">
      <w:pPr>
        <w:tabs>
          <w:tab w:val="left" w:pos="567"/>
        </w:tabs>
        <w:spacing w:line="276" w:lineRule="auto"/>
        <w:rPr>
          <w:rFonts w:ascii="Times New Roman" w:hAnsi="Times New Roman"/>
          <w:sz w:val="26"/>
          <w:szCs w:val="26"/>
          <w:lang w:val="fr-FR"/>
        </w:rPr>
      </w:pPr>
      <w:r w:rsidRPr="00310AE2">
        <w:rPr>
          <w:rFonts w:ascii="Times New Roman" w:hAnsi="Times New Roman"/>
          <w:sz w:val="26"/>
          <w:szCs w:val="26"/>
          <w:lang w:val="fr-FR"/>
        </w:rPr>
        <w:tab/>
        <w:t>- Trình bày được cấu tạo của tim và hệ mạch liên quan tới chức năng của chúng.</w:t>
      </w:r>
    </w:p>
    <w:p w:rsidR="005F0B86" w:rsidRPr="00310AE2" w:rsidRDefault="005F0B86" w:rsidP="005F0B86">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ab/>
        <w:t>- HS xác định trên tranh hay mô hình cấu tạo ngoài và trong của tim.</w:t>
      </w:r>
    </w:p>
    <w:p w:rsidR="005F0B86" w:rsidRPr="00310AE2" w:rsidRDefault="005F0B86" w:rsidP="005F0B86">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ab/>
        <w:t>- Phân biệt được các loại mạch mạch máu.</w:t>
      </w:r>
    </w:p>
    <w:p w:rsidR="005F0B86" w:rsidRPr="00310AE2" w:rsidRDefault="005F0B86" w:rsidP="005F0B86">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ab/>
        <w:t>- Trình bày được đặc điểm  của các pha trong chu kì co giãn tim.</w:t>
      </w:r>
    </w:p>
    <w:p w:rsidR="005F0B86" w:rsidRPr="00310AE2" w:rsidRDefault="005F0B86" w:rsidP="005F0B86">
      <w:pPr>
        <w:tabs>
          <w:tab w:val="left" w:pos="567"/>
        </w:tabs>
        <w:spacing w:line="276" w:lineRule="auto"/>
        <w:jc w:val="both"/>
        <w:rPr>
          <w:rFonts w:ascii="Times New Roman" w:hAnsi="Times New Roman"/>
          <w:b/>
          <w:bCs/>
          <w:sz w:val="26"/>
          <w:szCs w:val="26"/>
        </w:rPr>
      </w:pPr>
      <w:r w:rsidRPr="00A73FA5">
        <w:rPr>
          <w:rFonts w:ascii="Times New Roman" w:hAnsi="Times New Roman"/>
          <w:b/>
          <w:bCs/>
          <w:sz w:val="26"/>
          <w:szCs w:val="26"/>
        </w:rPr>
        <w:t xml:space="preserve">2. Kĩ năng </w:t>
      </w:r>
    </w:p>
    <w:p w:rsidR="005F0B86" w:rsidRPr="00310AE2" w:rsidRDefault="005F0B86" w:rsidP="005F0B86">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ab/>
        <w:t>- Rèn kĩ năng tư duy, dự đoán, tổng hợp kiến thức.</w:t>
      </w:r>
    </w:p>
    <w:p w:rsidR="005F0B86" w:rsidRPr="00310AE2" w:rsidRDefault="005F0B86" w:rsidP="005F0B86">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ab/>
        <w:t>- Vận dụng lí thuyết -&gt; tập đếm nhịp tim lúc nghỉ ngơi và sau khi hoạt động.</w:t>
      </w:r>
    </w:p>
    <w:p w:rsidR="005F0B86" w:rsidRPr="00310AE2" w:rsidRDefault="005F0B86" w:rsidP="005F0B86">
      <w:pPr>
        <w:tabs>
          <w:tab w:val="left" w:pos="567"/>
        </w:tabs>
        <w:spacing w:line="276" w:lineRule="auto"/>
        <w:jc w:val="both"/>
        <w:rPr>
          <w:rFonts w:ascii="Times New Roman" w:hAnsi="Times New Roman"/>
          <w:b/>
          <w:bCs/>
          <w:sz w:val="26"/>
          <w:szCs w:val="26"/>
        </w:rPr>
      </w:pPr>
      <w:r w:rsidRPr="00A73FA5">
        <w:rPr>
          <w:rFonts w:ascii="Times New Roman" w:hAnsi="Times New Roman"/>
          <w:b/>
          <w:bCs/>
          <w:sz w:val="26"/>
          <w:szCs w:val="26"/>
        </w:rPr>
        <w:t xml:space="preserve">3. Thái độ  </w:t>
      </w:r>
    </w:p>
    <w:p w:rsidR="005F0B86" w:rsidRPr="00310AE2" w:rsidRDefault="005F0B86" w:rsidP="005F0B86">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ab/>
        <w:t>- Giáo dục học sinh ý thức bảo vệ tim mạch trong các hoạt động tránh làm tổn thương tim và mạch máu</w:t>
      </w:r>
      <w:proofErr w:type="gramStart"/>
      <w:r w:rsidRPr="00310AE2">
        <w:rPr>
          <w:rFonts w:ascii="Times New Roman" w:hAnsi="Times New Roman"/>
          <w:sz w:val="26"/>
          <w:szCs w:val="26"/>
          <w:lang w:val="fr-FR"/>
        </w:rPr>
        <w:t>..</w:t>
      </w:r>
      <w:proofErr w:type="gramEnd"/>
    </w:p>
    <w:p w:rsidR="005F0B86" w:rsidRPr="00310AE2" w:rsidRDefault="005F0B86" w:rsidP="005F0B86">
      <w:pPr>
        <w:tabs>
          <w:tab w:val="left" w:pos="567"/>
        </w:tabs>
        <w:spacing w:line="276" w:lineRule="auto"/>
        <w:jc w:val="both"/>
        <w:rPr>
          <w:rFonts w:ascii="Times New Roman" w:hAnsi="Times New Roman"/>
          <w:b/>
          <w:bCs/>
          <w:sz w:val="26"/>
          <w:szCs w:val="26"/>
        </w:rPr>
      </w:pPr>
      <w:r w:rsidRPr="00A73FA5">
        <w:rPr>
          <w:rFonts w:ascii="Times New Roman" w:hAnsi="Times New Roman"/>
          <w:b/>
          <w:bCs/>
          <w:sz w:val="26"/>
          <w:szCs w:val="26"/>
        </w:rPr>
        <w:t>II. Phư</w:t>
      </w:r>
      <w:r w:rsidRPr="00A73FA5">
        <w:rPr>
          <w:rFonts w:ascii="Times New Roman" w:hAnsi="Times New Roman"/>
          <w:b/>
          <w:bCs/>
          <w:sz w:val="26"/>
          <w:szCs w:val="26"/>
        </w:rPr>
        <w:softHyphen/>
        <w:t>ơng pháp, ph</w:t>
      </w:r>
      <w:r w:rsidRPr="00A73FA5">
        <w:rPr>
          <w:rFonts w:ascii="Times New Roman" w:hAnsi="Times New Roman"/>
          <w:b/>
          <w:bCs/>
          <w:sz w:val="26"/>
          <w:szCs w:val="26"/>
          <w:lang w:val="vi-VN"/>
        </w:rPr>
        <w:t>ương tiện</w:t>
      </w:r>
    </w:p>
    <w:p w:rsidR="005F0B86" w:rsidRPr="00310AE2" w:rsidRDefault="005F0B86" w:rsidP="005F0B86">
      <w:pPr>
        <w:tabs>
          <w:tab w:val="left" w:pos="567"/>
        </w:tabs>
        <w:spacing w:line="276" w:lineRule="auto"/>
        <w:jc w:val="both"/>
        <w:rPr>
          <w:rFonts w:ascii="Times New Roman" w:hAnsi="Times New Roman"/>
          <w:sz w:val="26"/>
          <w:szCs w:val="26"/>
        </w:rPr>
      </w:pPr>
      <w:r w:rsidRPr="00310AE2">
        <w:rPr>
          <w:rFonts w:ascii="Times New Roman" w:hAnsi="Times New Roman"/>
          <w:sz w:val="26"/>
          <w:szCs w:val="26"/>
        </w:rPr>
        <w:tab/>
        <w:t>GV: - Tranh phóng to các hình 17.1; 17.2.</w:t>
      </w:r>
    </w:p>
    <w:p w:rsidR="005F0B86" w:rsidRPr="00310AE2" w:rsidRDefault="005F0B86" w:rsidP="005F0B86">
      <w:pPr>
        <w:tabs>
          <w:tab w:val="left" w:pos="567"/>
        </w:tabs>
        <w:spacing w:line="276" w:lineRule="auto"/>
        <w:jc w:val="both"/>
        <w:rPr>
          <w:rFonts w:ascii="Times New Roman" w:hAnsi="Times New Roman"/>
          <w:sz w:val="26"/>
          <w:szCs w:val="26"/>
        </w:rPr>
      </w:pPr>
      <w:r w:rsidRPr="00310AE2">
        <w:rPr>
          <w:rFonts w:ascii="Times New Roman" w:hAnsi="Times New Roman"/>
          <w:sz w:val="26"/>
          <w:szCs w:val="26"/>
        </w:rPr>
        <w:t xml:space="preserve">       </w:t>
      </w:r>
      <w:r w:rsidRPr="00310AE2">
        <w:rPr>
          <w:rFonts w:ascii="Times New Roman" w:hAnsi="Times New Roman"/>
          <w:sz w:val="26"/>
          <w:szCs w:val="26"/>
        </w:rPr>
        <w:tab/>
        <w:t xml:space="preserve">        - Mô hình động cấu tạo </w:t>
      </w:r>
      <w:proofErr w:type="gramStart"/>
      <w:r w:rsidRPr="00310AE2">
        <w:rPr>
          <w:rFonts w:ascii="Times New Roman" w:hAnsi="Times New Roman"/>
          <w:sz w:val="26"/>
          <w:szCs w:val="26"/>
        </w:rPr>
        <w:t>tim</w:t>
      </w:r>
      <w:proofErr w:type="gramEnd"/>
      <w:r w:rsidRPr="00310AE2">
        <w:rPr>
          <w:rFonts w:ascii="Times New Roman" w:hAnsi="Times New Roman"/>
          <w:sz w:val="26"/>
          <w:szCs w:val="26"/>
        </w:rPr>
        <w:t xml:space="preserve"> người.</w:t>
      </w:r>
    </w:p>
    <w:p w:rsidR="005F0B86" w:rsidRPr="00310AE2" w:rsidRDefault="005F0B86" w:rsidP="005F0B86">
      <w:pPr>
        <w:tabs>
          <w:tab w:val="left" w:pos="567"/>
        </w:tabs>
        <w:spacing w:line="276" w:lineRule="auto"/>
        <w:jc w:val="both"/>
        <w:rPr>
          <w:rFonts w:ascii="Times New Roman" w:hAnsi="Times New Roman"/>
          <w:sz w:val="26"/>
          <w:szCs w:val="26"/>
        </w:rPr>
      </w:pPr>
      <w:r w:rsidRPr="00310AE2">
        <w:rPr>
          <w:rFonts w:ascii="Times New Roman" w:hAnsi="Times New Roman"/>
          <w:sz w:val="26"/>
          <w:szCs w:val="26"/>
        </w:rPr>
        <w:t xml:space="preserve">                - Bảng phụ: kẻ sẵn bảng 17.1.</w:t>
      </w:r>
    </w:p>
    <w:p w:rsidR="005F0B86" w:rsidRPr="00310AE2" w:rsidRDefault="005F0B86" w:rsidP="005F0B86">
      <w:pPr>
        <w:tabs>
          <w:tab w:val="left" w:pos="567"/>
        </w:tabs>
        <w:spacing w:line="276" w:lineRule="auto"/>
        <w:jc w:val="both"/>
        <w:rPr>
          <w:rFonts w:ascii="Times New Roman" w:hAnsi="Times New Roman"/>
          <w:sz w:val="26"/>
          <w:szCs w:val="26"/>
        </w:rPr>
      </w:pPr>
      <w:r w:rsidRPr="00310AE2">
        <w:rPr>
          <w:rFonts w:ascii="Times New Roman" w:hAnsi="Times New Roman"/>
          <w:sz w:val="26"/>
          <w:szCs w:val="26"/>
        </w:rPr>
        <w:tab/>
        <w:t>HS: - Xem trước bài ở nhà -&gt; làm các câu hỏi mục tam giác.</w:t>
      </w:r>
    </w:p>
    <w:p w:rsidR="005F0B86" w:rsidRPr="00310AE2" w:rsidRDefault="005F0B86" w:rsidP="005F0B86">
      <w:pPr>
        <w:tabs>
          <w:tab w:val="left" w:pos="567"/>
        </w:tabs>
        <w:spacing w:line="276" w:lineRule="auto"/>
        <w:jc w:val="both"/>
        <w:rPr>
          <w:rFonts w:ascii="Times New Roman" w:hAnsi="Times New Roman"/>
          <w:b/>
          <w:bCs/>
          <w:sz w:val="26"/>
          <w:szCs w:val="26"/>
          <w:lang w:val="vi-VN"/>
        </w:rPr>
      </w:pPr>
      <w:r w:rsidRPr="00310AE2">
        <w:rPr>
          <w:rFonts w:ascii="Times New Roman" w:hAnsi="Times New Roman"/>
          <w:b/>
          <w:bCs/>
          <w:sz w:val="26"/>
          <w:szCs w:val="26"/>
        </w:rPr>
        <w:t>III. Tiến trình bài học</w:t>
      </w:r>
    </w:p>
    <w:p w:rsidR="005F0B86" w:rsidRPr="00310AE2" w:rsidRDefault="005F0B86" w:rsidP="005F0B86">
      <w:pPr>
        <w:tabs>
          <w:tab w:val="left" w:pos="567"/>
        </w:tabs>
        <w:spacing w:line="276" w:lineRule="auto"/>
        <w:jc w:val="both"/>
        <w:rPr>
          <w:rFonts w:ascii="Times New Roman" w:hAnsi="Times New Roman"/>
          <w:b/>
          <w:bCs/>
          <w:sz w:val="26"/>
          <w:szCs w:val="26"/>
        </w:rPr>
      </w:pPr>
      <w:r w:rsidRPr="00310AE2">
        <w:rPr>
          <w:rFonts w:ascii="Times New Roman" w:hAnsi="Times New Roman"/>
          <w:b/>
          <w:bCs/>
          <w:sz w:val="26"/>
          <w:szCs w:val="26"/>
        </w:rPr>
        <w:t>1. Ổn định tổ chức</w:t>
      </w:r>
    </w:p>
    <w:p w:rsidR="005F0B86" w:rsidRPr="00310AE2" w:rsidRDefault="005F0B86" w:rsidP="005F0B86">
      <w:pPr>
        <w:tabs>
          <w:tab w:val="left" w:pos="567"/>
        </w:tabs>
        <w:spacing w:line="276" w:lineRule="auto"/>
        <w:jc w:val="both"/>
        <w:rPr>
          <w:rFonts w:ascii="Times New Roman" w:hAnsi="Times New Roman"/>
          <w:b/>
          <w:bCs/>
          <w:sz w:val="26"/>
          <w:szCs w:val="26"/>
        </w:rPr>
      </w:pPr>
      <w:r w:rsidRPr="00310AE2">
        <w:rPr>
          <w:rFonts w:ascii="Times New Roman" w:hAnsi="Times New Roman"/>
          <w:b/>
          <w:bCs/>
          <w:sz w:val="26"/>
          <w:szCs w:val="26"/>
        </w:rPr>
        <w:t xml:space="preserve">2. Kiểm tra bài cũ </w:t>
      </w:r>
    </w:p>
    <w:p w:rsidR="005F0B86" w:rsidRPr="00310AE2" w:rsidRDefault="005F0B86" w:rsidP="005F0B86">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ab/>
        <w:t>- Hệ tuần hoàn máu gồm những thành phần cấu tạo nào? Vai trò của tim trong hệ tuần hoàn máu.</w:t>
      </w:r>
    </w:p>
    <w:p w:rsidR="005F0B86" w:rsidRPr="00310AE2" w:rsidRDefault="005F0B86" w:rsidP="005F0B86">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ab/>
        <w:t>- Hệ tuần hoàn bạch huyết gồm những thành phần cấu tạo nào? Vai trò?</w:t>
      </w:r>
    </w:p>
    <w:p w:rsidR="005F0B86" w:rsidRPr="00A73FA5" w:rsidRDefault="005F0B86" w:rsidP="005F0B86">
      <w:pPr>
        <w:tabs>
          <w:tab w:val="left" w:pos="567"/>
        </w:tabs>
        <w:spacing w:line="276" w:lineRule="auto"/>
        <w:jc w:val="both"/>
        <w:rPr>
          <w:rFonts w:ascii="Times New Roman" w:hAnsi="Times New Roman"/>
          <w:b/>
          <w:bCs/>
          <w:sz w:val="26"/>
          <w:szCs w:val="26"/>
        </w:rPr>
      </w:pPr>
      <w:r w:rsidRPr="00A73FA5">
        <w:rPr>
          <w:rFonts w:ascii="Times New Roman" w:hAnsi="Times New Roman"/>
          <w:b/>
          <w:bCs/>
          <w:sz w:val="26"/>
          <w:szCs w:val="26"/>
        </w:rPr>
        <w:t>3. Bài mới</w:t>
      </w:r>
    </w:p>
    <w:p w:rsidR="005F0B86" w:rsidRPr="00310AE2" w:rsidRDefault="005F0B86" w:rsidP="005F0B86">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ab/>
        <w:t>VB</w:t>
      </w:r>
      <w:proofErr w:type="gramStart"/>
      <w:r w:rsidRPr="00310AE2">
        <w:rPr>
          <w:rFonts w:ascii="Times New Roman" w:hAnsi="Times New Roman"/>
          <w:sz w:val="26"/>
          <w:szCs w:val="26"/>
          <w:lang w:val="fr-FR"/>
        </w:rPr>
        <w:t>: ?</w:t>
      </w:r>
      <w:proofErr w:type="gramEnd"/>
      <w:r w:rsidRPr="00310AE2">
        <w:rPr>
          <w:rFonts w:ascii="Times New Roman" w:hAnsi="Times New Roman"/>
          <w:sz w:val="26"/>
          <w:szCs w:val="26"/>
          <w:lang w:val="fr-FR"/>
        </w:rPr>
        <w:t xml:space="preserve"> Tim có cấu tạo như thế nào để thực hiện tốt vai trò ‘bơm” tạo lực đẩy máu đi trong hệ tuần hoàn của mình</w:t>
      </w:r>
      <w:proofErr w:type="gramStart"/>
      <w:r w:rsidRPr="00310AE2">
        <w:rPr>
          <w:rFonts w:ascii="Times New Roman" w:hAnsi="Times New Roman"/>
          <w:sz w:val="26"/>
          <w:szCs w:val="26"/>
          <w:lang w:val="fr-FR"/>
        </w:rPr>
        <w:t>.-</w:t>
      </w:r>
      <w:proofErr w:type="gramEnd"/>
      <w:r w:rsidRPr="00310AE2">
        <w:rPr>
          <w:rFonts w:ascii="Times New Roman" w:hAnsi="Times New Roman"/>
          <w:sz w:val="26"/>
          <w:szCs w:val="26"/>
          <w:lang w:val="fr-FR"/>
        </w:rPr>
        <w:t>&gt; Tìm hiểu bài hôm nay</w:t>
      </w:r>
    </w:p>
    <w:p w:rsidR="005F0B86" w:rsidRPr="00310AE2" w:rsidRDefault="005F0B86" w:rsidP="005F0B86">
      <w:pPr>
        <w:tabs>
          <w:tab w:val="left" w:pos="567"/>
        </w:tabs>
        <w:spacing w:line="276" w:lineRule="auto"/>
        <w:jc w:val="both"/>
        <w:rPr>
          <w:rFonts w:ascii="Times New Roman" w:hAnsi="Times New Roman"/>
          <w:sz w:val="26"/>
          <w:szCs w:val="26"/>
          <w:lang w:val="fr-FR"/>
        </w:rPr>
      </w:pPr>
    </w:p>
    <w:p w:rsidR="005F0B86" w:rsidRPr="00310AE2" w:rsidRDefault="005F0B86" w:rsidP="005F0B86">
      <w:pPr>
        <w:tabs>
          <w:tab w:val="left" w:pos="567"/>
        </w:tabs>
        <w:spacing w:line="276" w:lineRule="auto"/>
        <w:rPr>
          <w:rFonts w:ascii="Times New Roman" w:hAnsi="Times New Roman"/>
          <w:b/>
          <w:i/>
          <w:sz w:val="26"/>
          <w:szCs w:val="26"/>
          <w:lang w:val="fr-FR"/>
        </w:rPr>
      </w:pPr>
      <w:r w:rsidRPr="00310AE2">
        <w:rPr>
          <w:rFonts w:ascii="Times New Roman" w:hAnsi="Times New Roman"/>
          <w:b/>
          <w:i/>
          <w:sz w:val="26"/>
          <w:szCs w:val="26"/>
          <w:u w:val="single"/>
          <w:lang w:val="fr-FR"/>
        </w:rPr>
        <w:t>Hoạt động 1</w:t>
      </w:r>
      <w:r w:rsidRPr="00310AE2">
        <w:rPr>
          <w:rFonts w:ascii="Times New Roman" w:hAnsi="Times New Roman"/>
          <w:b/>
          <w:i/>
          <w:sz w:val="26"/>
          <w:szCs w:val="26"/>
          <w:lang w:val="fr-FR"/>
        </w:rPr>
        <w:t>: Cấu tạo tim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7"/>
        <w:gridCol w:w="3239"/>
        <w:gridCol w:w="3020"/>
      </w:tblGrid>
      <w:tr w:rsidR="005F0B86" w:rsidRPr="00310AE2" w:rsidTr="0022734D">
        <w:tc>
          <w:tcPr>
            <w:tcW w:w="3317" w:type="dxa"/>
          </w:tcPr>
          <w:p w:rsidR="005F0B86" w:rsidRPr="00310AE2" w:rsidRDefault="005F0B86" w:rsidP="0022734D">
            <w:pPr>
              <w:tabs>
                <w:tab w:val="left" w:pos="567"/>
              </w:tabs>
              <w:spacing w:line="276" w:lineRule="auto"/>
              <w:jc w:val="center"/>
              <w:rPr>
                <w:rFonts w:ascii="Times New Roman" w:hAnsi="Times New Roman"/>
                <w:b/>
                <w:sz w:val="26"/>
                <w:szCs w:val="26"/>
                <w:lang w:val="fr-FR"/>
              </w:rPr>
            </w:pPr>
            <w:r w:rsidRPr="00310AE2">
              <w:rPr>
                <w:rFonts w:ascii="Times New Roman" w:hAnsi="Times New Roman"/>
                <w:b/>
                <w:sz w:val="26"/>
                <w:szCs w:val="26"/>
                <w:lang w:val="fr-FR"/>
              </w:rPr>
              <w:t>Hoạt động của giáo viên</w:t>
            </w:r>
          </w:p>
        </w:tc>
        <w:tc>
          <w:tcPr>
            <w:tcW w:w="3239" w:type="dxa"/>
          </w:tcPr>
          <w:p w:rsidR="005F0B86" w:rsidRPr="00310AE2" w:rsidRDefault="005F0B86" w:rsidP="0022734D">
            <w:pPr>
              <w:tabs>
                <w:tab w:val="left" w:pos="567"/>
              </w:tabs>
              <w:spacing w:line="276" w:lineRule="auto"/>
              <w:jc w:val="center"/>
              <w:rPr>
                <w:rFonts w:ascii="Times New Roman" w:hAnsi="Times New Roman"/>
                <w:b/>
                <w:sz w:val="26"/>
                <w:szCs w:val="26"/>
                <w:lang w:val="fr-FR"/>
              </w:rPr>
            </w:pPr>
            <w:r w:rsidRPr="00310AE2">
              <w:rPr>
                <w:rFonts w:ascii="Times New Roman" w:hAnsi="Times New Roman"/>
                <w:b/>
                <w:sz w:val="26"/>
                <w:szCs w:val="26"/>
                <w:lang w:val="fr-FR"/>
              </w:rPr>
              <w:t>Hoạt động của học sinh</w:t>
            </w:r>
          </w:p>
        </w:tc>
        <w:tc>
          <w:tcPr>
            <w:tcW w:w="3020" w:type="dxa"/>
          </w:tcPr>
          <w:p w:rsidR="005F0B86" w:rsidRPr="00310AE2" w:rsidRDefault="005F0B86" w:rsidP="0022734D">
            <w:pPr>
              <w:tabs>
                <w:tab w:val="left" w:pos="567"/>
              </w:tabs>
              <w:spacing w:line="276" w:lineRule="auto"/>
              <w:jc w:val="center"/>
              <w:rPr>
                <w:rFonts w:ascii="Times New Roman" w:hAnsi="Times New Roman"/>
                <w:b/>
                <w:sz w:val="26"/>
                <w:szCs w:val="26"/>
                <w:lang w:val="fr-FR"/>
              </w:rPr>
            </w:pPr>
            <w:r w:rsidRPr="00310AE2">
              <w:rPr>
                <w:rFonts w:ascii="Times New Roman" w:hAnsi="Times New Roman"/>
                <w:b/>
                <w:sz w:val="26"/>
                <w:szCs w:val="26"/>
                <w:lang w:val="fr-FR"/>
              </w:rPr>
              <w:t>Nội dung</w:t>
            </w:r>
          </w:p>
        </w:tc>
      </w:tr>
      <w:tr w:rsidR="005F0B86" w:rsidRPr="00310AE2" w:rsidTr="0022734D">
        <w:tc>
          <w:tcPr>
            <w:tcW w:w="3317" w:type="dxa"/>
          </w:tcPr>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GV yêu cầu HS nghiên cứu H 17.1 SGK kết hợp với kiến thức đã học lớp 7 và trả lời câu hỏi :</w:t>
            </w:r>
          </w:p>
          <w:p w:rsidR="005F0B86" w:rsidRPr="00310AE2" w:rsidRDefault="005F0B86" w:rsidP="0022734D">
            <w:pPr>
              <w:tabs>
                <w:tab w:val="left" w:pos="567"/>
              </w:tabs>
              <w:spacing w:line="276" w:lineRule="auto"/>
              <w:jc w:val="both"/>
              <w:rPr>
                <w:rFonts w:ascii="Times New Roman" w:hAnsi="Times New Roman"/>
                <w:i/>
                <w:iCs/>
                <w:sz w:val="26"/>
                <w:szCs w:val="26"/>
                <w:lang w:val="fr-FR"/>
              </w:rPr>
            </w:pPr>
            <w:r w:rsidRPr="00310AE2">
              <w:rPr>
                <w:rFonts w:ascii="Times New Roman" w:hAnsi="Times New Roman"/>
                <w:i/>
                <w:iCs/>
                <w:sz w:val="26"/>
                <w:szCs w:val="26"/>
                <w:lang w:val="fr-FR"/>
              </w:rPr>
              <w:t>- Xác định vị trí hình dạng cấu tạo ngoài của tim ?</w:t>
            </w:r>
          </w:p>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xml:space="preserve">- GV bổ sung cấu tạo màng </w:t>
            </w:r>
            <w:r w:rsidRPr="00310AE2">
              <w:rPr>
                <w:rFonts w:ascii="Times New Roman" w:hAnsi="Times New Roman"/>
                <w:sz w:val="26"/>
                <w:szCs w:val="26"/>
                <w:lang w:val="fr-FR"/>
              </w:rPr>
              <w:lastRenderedPageBreak/>
              <w:t>tim.</w:t>
            </w:r>
          </w:p>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Cho HS quan sát H 16.1 hoặc mô hình cấu tạo trong của tim để</w:t>
            </w:r>
          </w:p>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Xác định các ngăn tim</w:t>
            </w:r>
          </w:p>
          <w:p w:rsidR="005F0B86" w:rsidRPr="00310AE2" w:rsidRDefault="005F0B86" w:rsidP="0022734D">
            <w:pPr>
              <w:tabs>
                <w:tab w:val="left" w:pos="567"/>
              </w:tabs>
              <w:spacing w:line="276" w:lineRule="auto"/>
              <w:jc w:val="both"/>
              <w:rPr>
                <w:rFonts w:ascii="Times New Roman" w:hAnsi="Times New Roman"/>
                <w:i/>
                <w:iCs/>
                <w:sz w:val="26"/>
                <w:szCs w:val="26"/>
                <w:lang w:val="fr-FR"/>
              </w:rPr>
            </w:pPr>
            <w:r w:rsidRPr="00310AE2">
              <w:rPr>
                <w:rFonts w:ascii="Times New Roman" w:hAnsi="Times New Roman"/>
                <w:i/>
                <w:iCs/>
                <w:sz w:val="26"/>
                <w:szCs w:val="26"/>
                <w:lang w:val="fr-FR"/>
              </w:rPr>
              <w:t>- Dựa vào kiến thức cũ và quan sát H 16.1 + H 17.1 điền vào bảng 17.1 ?</w:t>
            </w:r>
          </w:p>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GV treo bảng 17.1 kẻ sẵn để HS lên bảng hoàn thành.</w:t>
            </w:r>
          </w:p>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GV cho HS quan sát mô hình cấu tạo trong của tim để kiểm chứng.</w:t>
            </w:r>
          </w:p>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Hướng dẫn HS căn cứ vào chiều dài quãng đường mà máu bơm qua, dự đoán ngăn tim nào có thành cơ tim dày nhất và ngăn nào có thành cơ mỏng nhất.</w:t>
            </w:r>
          </w:p>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GV cho HS quan sát mô hình cấu tạo trong của tim để kiểm chứng xem dự đoán của mình đúng hay sai.</w:t>
            </w:r>
          </w:p>
          <w:p w:rsidR="005F0B86" w:rsidRPr="00310AE2" w:rsidRDefault="005F0B86" w:rsidP="0022734D">
            <w:pPr>
              <w:tabs>
                <w:tab w:val="left" w:pos="567"/>
              </w:tabs>
              <w:spacing w:line="276" w:lineRule="auto"/>
              <w:jc w:val="both"/>
              <w:rPr>
                <w:rFonts w:ascii="Times New Roman" w:hAnsi="Times New Roman"/>
                <w:sz w:val="26"/>
                <w:szCs w:val="26"/>
                <w:lang w:val="fr-FR"/>
              </w:rPr>
            </w:pPr>
          </w:p>
        </w:tc>
        <w:tc>
          <w:tcPr>
            <w:tcW w:w="3239" w:type="dxa"/>
          </w:tcPr>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lastRenderedPageBreak/>
              <w:t>- HS nghiên cứu tranh, quan sát mô hình cùng với kiến thúc cũ đã học lớp 7 để tìm hiểu cấu tạo ngoài của tim.</w:t>
            </w:r>
          </w:p>
          <w:p w:rsidR="005F0B86" w:rsidRPr="00310AE2" w:rsidRDefault="005F0B86" w:rsidP="0022734D">
            <w:pPr>
              <w:tabs>
                <w:tab w:val="left" w:pos="567"/>
              </w:tabs>
              <w:spacing w:line="276" w:lineRule="auto"/>
              <w:jc w:val="both"/>
              <w:rPr>
                <w:rFonts w:ascii="Times New Roman" w:hAnsi="Times New Roman"/>
                <w:sz w:val="26"/>
                <w:szCs w:val="26"/>
                <w:lang w:val="fr-FR"/>
              </w:rPr>
            </w:pPr>
          </w:p>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- 1 HS lên trình bày trên tranh và mô hình.</w:t>
            </w:r>
          </w:p>
          <w:p w:rsidR="005F0B86" w:rsidRPr="00310AE2" w:rsidRDefault="005F0B86" w:rsidP="0022734D">
            <w:pPr>
              <w:tabs>
                <w:tab w:val="left" w:pos="567"/>
              </w:tabs>
              <w:spacing w:line="276" w:lineRule="auto"/>
              <w:jc w:val="both"/>
              <w:rPr>
                <w:rFonts w:ascii="Times New Roman" w:hAnsi="Times New Roman"/>
                <w:sz w:val="26"/>
                <w:szCs w:val="26"/>
                <w:lang w:val="fr-FR"/>
              </w:rPr>
            </w:pPr>
          </w:p>
          <w:p w:rsidR="005F0B86" w:rsidRPr="00310AE2" w:rsidRDefault="005F0B86" w:rsidP="0022734D">
            <w:pPr>
              <w:tabs>
                <w:tab w:val="left" w:pos="567"/>
              </w:tabs>
              <w:spacing w:line="276" w:lineRule="auto"/>
              <w:jc w:val="both"/>
              <w:rPr>
                <w:rFonts w:ascii="Times New Roman" w:hAnsi="Times New Roman"/>
                <w:sz w:val="26"/>
                <w:szCs w:val="26"/>
                <w:lang w:val="fr-FR"/>
              </w:rPr>
            </w:pPr>
          </w:p>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Quan sát H 16.1 + 17.1 ; trao đổi nhóm để hoàn thành bảng. Đại diện nhóm trình bày.</w:t>
            </w:r>
          </w:p>
          <w:p w:rsidR="005F0B86" w:rsidRPr="00310AE2" w:rsidRDefault="005F0B86" w:rsidP="0022734D">
            <w:pPr>
              <w:tabs>
                <w:tab w:val="left" w:pos="567"/>
              </w:tabs>
              <w:spacing w:line="276" w:lineRule="auto"/>
              <w:jc w:val="both"/>
              <w:rPr>
                <w:rFonts w:ascii="Times New Roman" w:hAnsi="Times New Roman"/>
                <w:sz w:val="26"/>
                <w:szCs w:val="26"/>
                <w:lang w:val="fr-FR"/>
              </w:rPr>
            </w:pPr>
          </w:p>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Các nhóm khác nhận xét.</w:t>
            </w:r>
          </w:p>
          <w:p w:rsidR="005F0B86" w:rsidRPr="00310AE2" w:rsidRDefault="005F0B86" w:rsidP="0022734D">
            <w:pPr>
              <w:tabs>
                <w:tab w:val="left" w:pos="567"/>
              </w:tabs>
              <w:spacing w:line="276" w:lineRule="auto"/>
              <w:jc w:val="both"/>
              <w:rPr>
                <w:rFonts w:ascii="Times New Roman" w:hAnsi="Times New Roman"/>
                <w:sz w:val="26"/>
                <w:szCs w:val="26"/>
                <w:lang w:val="fr-FR"/>
              </w:rPr>
            </w:pPr>
          </w:p>
          <w:p w:rsidR="005F0B86" w:rsidRPr="00310AE2" w:rsidRDefault="005F0B86" w:rsidP="0022734D">
            <w:pPr>
              <w:tabs>
                <w:tab w:val="left" w:pos="567"/>
              </w:tabs>
              <w:spacing w:line="276" w:lineRule="auto"/>
              <w:jc w:val="both"/>
              <w:rPr>
                <w:rFonts w:ascii="Times New Roman" w:hAnsi="Times New Roman"/>
                <w:sz w:val="26"/>
                <w:szCs w:val="26"/>
                <w:lang w:val="fr-FR"/>
              </w:rPr>
            </w:pPr>
          </w:p>
          <w:p w:rsidR="005F0B86" w:rsidRPr="00310AE2" w:rsidRDefault="005F0B86" w:rsidP="0022734D">
            <w:pPr>
              <w:tabs>
                <w:tab w:val="left" w:pos="567"/>
              </w:tabs>
              <w:spacing w:line="276" w:lineRule="auto"/>
              <w:jc w:val="both"/>
              <w:rPr>
                <w:rFonts w:ascii="Times New Roman" w:hAnsi="Times New Roman"/>
                <w:sz w:val="26"/>
                <w:szCs w:val="26"/>
                <w:lang w:val="fr-FR"/>
              </w:rPr>
            </w:pPr>
          </w:p>
          <w:p w:rsidR="005F0B86" w:rsidRPr="00310AE2" w:rsidRDefault="005F0B86" w:rsidP="0022734D">
            <w:pPr>
              <w:tabs>
                <w:tab w:val="left" w:pos="567"/>
              </w:tabs>
              <w:spacing w:line="276" w:lineRule="auto"/>
              <w:jc w:val="both"/>
              <w:rPr>
                <w:rFonts w:ascii="Times New Roman" w:hAnsi="Times New Roman"/>
                <w:sz w:val="26"/>
                <w:szCs w:val="26"/>
                <w:lang w:val="fr-FR"/>
              </w:rPr>
            </w:pPr>
          </w:p>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HS dự đoán, thống nhất đáp án.</w:t>
            </w:r>
          </w:p>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HS trình bày, các nhóm khác bổ sung.</w:t>
            </w:r>
          </w:p>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Rút ra kết luận.</w:t>
            </w:r>
          </w:p>
          <w:p w:rsidR="005F0B86" w:rsidRPr="00310AE2" w:rsidRDefault="005F0B86" w:rsidP="0022734D">
            <w:pPr>
              <w:tabs>
                <w:tab w:val="left" w:pos="567"/>
              </w:tabs>
              <w:spacing w:line="276" w:lineRule="auto"/>
              <w:rPr>
                <w:rFonts w:ascii="Times New Roman" w:hAnsi="Times New Roman"/>
                <w:sz w:val="26"/>
                <w:szCs w:val="26"/>
                <w:lang w:val="fr-FR"/>
              </w:rPr>
            </w:pPr>
          </w:p>
          <w:p w:rsidR="005F0B86" w:rsidRPr="00310AE2" w:rsidRDefault="005F0B86" w:rsidP="0022734D">
            <w:pPr>
              <w:tabs>
                <w:tab w:val="left" w:pos="567"/>
              </w:tabs>
              <w:spacing w:line="276" w:lineRule="auto"/>
              <w:rPr>
                <w:rFonts w:ascii="Times New Roman" w:hAnsi="Times New Roman"/>
                <w:sz w:val="26"/>
                <w:szCs w:val="26"/>
                <w:lang w:val="fr-FR"/>
              </w:rPr>
            </w:pPr>
            <w:r w:rsidRPr="00310AE2">
              <w:rPr>
                <w:rFonts w:ascii="Times New Roman" w:hAnsi="Times New Roman"/>
                <w:sz w:val="26"/>
                <w:szCs w:val="26"/>
                <w:lang w:val="fr-FR"/>
              </w:rPr>
              <w:t>- HS quan sát các van tim.</w:t>
            </w:r>
          </w:p>
        </w:tc>
        <w:tc>
          <w:tcPr>
            <w:tcW w:w="3020" w:type="dxa"/>
          </w:tcPr>
          <w:p w:rsidR="005F0B86" w:rsidRPr="00310AE2" w:rsidRDefault="005F0B86" w:rsidP="0022734D">
            <w:pPr>
              <w:tabs>
                <w:tab w:val="left" w:pos="567"/>
              </w:tabs>
              <w:spacing w:line="276" w:lineRule="auto"/>
              <w:rPr>
                <w:rFonts w:ascii="Times New Roman" w:hAnsi="Times New Roman"/>
                <w:b/>
                <w:sz w:val="26"/>
                <w:szCs w:val="26"/>
                <w:lang w:val="fr-FR"/>
              </w:rPr>
            </w:pPr>
            <w:r w:rsidRPr="00310AE2">
              <w:rPr>
                <w:rFonts w:ascii="Times New Roman" w:hAnsi="Times New Roman"/>
                <w:b/>
                <w:sz w:val="26"/>
                <w:szCs w:val="26"/>
                <w:lang w:val="fr-FR"/>
              </w:rPr>
              <w:lastRenderedPageBreak/>
              <w:t>I. Cấu tạo tim</w:t>
            </w:r>
          </w:p>
          <w:p w:rsidR="005F0B86" w:rsidRPr="00310AE2" w:rsidRDefault="005F0B86" w:rsidP="0022734D">
            <w:pPr>
              <w:tabs>
                <w:tab w:val="left" w:pos="567"/>
              </w:tabs>
              <w:spacing w:line="276" w:lineRule="auto"/>
              <w:jc w:val="both"/>
              <w:outlineLvl w:val="0"/>
              <w:rPr>
                <w:rFonts w:ascii="Times New Roman" w:hAnsi="Times New Roman"/>
                <w:sz w:val="26"/>
                <w:szCs w:val="26"/>
                <w:lang w:val="fr-FR"/>
              </w:rPr>
            </w:pPr>
            <w:r w:rsidRPr="00310AE2">
              <w:rPr>
                <w:rFonts w:ascii="Times New Roman" w:hAnsi="Times New Roman"/>
                <w:sz w:val="26"/>
                <w:szCs w:val="26"/>
                <w:lang w:val="fr-FR"/>
              </w:rPr>
              <w:t>1. Cấu tạo ngoài</w:t>
            </w:r>
          </w:p>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Màng tim : bao bọc bên ngoài tim (mô liên kết), mặt trong tiết dịch giúp tim co bóp dễ dàng.</w:t>
            </w:r>
          </w:p>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xml:space="preserve">- Động mạch vành và tĩnh </w:t>
            </w:r>
            <w:r w:rsidRPr="00310AE2">
              <w:rPr>
                <w:rFonts w:ascii="Times New Roman" w:hAnsi="Times New Roman"/>
                <w:sz w:val="26"/>
                <w:szCs w:val="26"/>
                <w:lang w:val="fr-FR"/>
              </w:rPr>
              <w:lastRenderedPageBreak/>
              <w:t>mạch vành làm nhiệm vụ dẫn máu nuôi tim.</w:t>
            </w:r>
          </w:p>
          <w:p w:rsidR="005F0B86" w:rsidRPr="00310AE2" w:rsidRDefault="005F0B86" w:rsidP="0022734D">
            <w:pPr>
              <w:tabs>
                <w:tab w:val="left" w:pos="567"/>
              </w:tabs>
              <w:spacing w:line="276" w:lineRule="auto"/>
              <w:jc w:val="both"/>
              <w:rPr>
                <w:rFonts w:ascii="Times New Roman" w:hAnsi="Times New Roman"/>
                <w:sz w:val="26"/>
                <w:szCs w:val="26"/>
                <w:lang w:val="fr-FR"/>
              </w:rPr>
            </w:pPr>
          </w:p>
          <w:p w:rsidR="005F0B86" w:rsidRPr="00310AE2" w:rsidRDefault="005F0B86" w:rsidP="0022734D">
            <w:pPr>
              <w:tabs>
                <w:tab w:val="left" w:pos="567"/>
              </w:tabs>
              <w:spacing w:line="276" w:lineRule="auto"/>
              <w:jc w:val="both"/>
              <w:outlineLvl w:val="0"/>
              <w:rPr>
                <w:rFonts w:ascii="Times New Roman" w:hAnsi="Times New Roman"/>
                <w:sz w:val="26"/>
                <w:szCs w:val="26"/>
                <w:lang w:val="fr-FR"/>
              </w:rPr>
            </w:pPr>
            <w:r w:rsidRPr="00310AE2">
              <w:rPr>
                <w:rFonts w:ascii="Times New Roman" w:hAnsi="Times New Roman"/>
                <w:sz w:val="26"/>
                <w:szCs w:val="26"/>
                <w:lang w:val="fr-FR"/>
              </w:rPr>
              <w:t>2. Cấu tạo trong</w:t>
            </w:r>
          </w:p>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Tim có 4 ngăn</w:t>
            </w:r>
          </w:p>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Thành cơ tâm thất dày hơn cơ tâm nhĩ</w:t>
            </w:r>
            <w:proofErr w:type="gramStart"/>
            <w:r w:rsidRPr="00310AE2">
              <w:rPr>
                <w:rFonts w:ascii="Times New Roman" w:hAnsi="Times New Roman"/>
                <w:sz w:val="26"/>
                <w:szCs w:val="26"/>
                <w:lang w:val="fr-FR"/>
              </w:rPr>
              <w:t>.(</w:t>
            </w:r>
            <w:proofErr w:type="gramEnd"/>
            <w:r w:rsidRPr="00310AE2">
              <w:rPr>
                <w:rFonts w:ascii="Times New Roman" w:hAnsi="Times New Roman"/>
                <w:sz w:val="26"/>
                <w:szCs w:val="26"/>
                <w:lang w:val="fr-FR"/>
              </w:rPr>
              <w:t>Cơ tâm thất trái dày hơn cơ tâm thất phải)</w:t>
            </w:r>
          </w:p>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Giữa tâm nhĩ và tâm thất có van nhĩ thất. Giữa tâm thất và động mạch có van thất động (van tổ chim) giúp máu lưu thông theo một chiều.</w:t>
            </w:r>
          </w:p>
          <w:p w:rsidR="005F0B86" w:rsidRPr="00310AE2" w:rsidRDefault="005F0B86" w:rsidP="0022734D">
            <w:pPr>
              <w:tabs>
                <w:tab w:val="left" w:pos="567"/>
              </w:tabs>
              <w:spacing w:line="276" w:lineRule="auto"/>
              <w:jc w:val="both"/>
              <w:rPr>
                <w:rFonts w:ascii="Times New Roman" w:hAnsi="Times New Roman"/>
                <w:sz w:val="26"/>
                <w:szCs w:val="26"/>
                <w:lang w:val="fr-FR"/>
              </w:rPr>
            </w:pPr>
          </w:p>
        </w:tc>
      </w:tr>
    </w:tbl>
    <w:p w:rsidR="005F0B86" w:rsidRPr="00310AE2" w:rsidRDefault="005F0B86" w:rsidP="005F0B86">
      <w:pPr>
        <w:tabs>
          <w:tab w:val="left" w:pos="567"/>
        </w:tabs>
        <w:spacing w:line="276" w:lineRule="auto"/>
        <w:rPr>
          <w:rFonts w:ascii="Times New Roman" w:hAnsi="Times New Roman"/>
          <w:sz w:val="26"/>
          <w:szCs w:val="26"/>
        </w:rPr>
      </w:pPr>
    </w:p>
    <w:p w:rsidR="005F0B86" w:rsidRPr="00310AE2" w:rsidRDefault="005F0B86" w:rsidP="005F0B86">
      <w:pPr>
        <w:tabs>
          <w:tab w:val="left" w:pos="567"/>
        </w:tabs>
        <w:spacing w:line="276" w:lineRule="auto"/>
        <w:jc w:val="center"/>
        <w:rPr>
          <w:rFonts w:ascii="Times New Roman" w:hAnsi="Times New Roman"/>
          <w:b/>
          <w:i/>
          <w:sz w:val="26"/>
          <w:szCs w:val="26"/>
          <w:lang w:val="fr-FR"/>
        </w:rPr>
      </w:pPr>
      <w:r w:rsidRPr="00310AE2">
        <w:rPr>
          <w:rFonts w:ascii="Times New Roman" w:hAnsi="Times New Roman"/>
          <w:b/>
          <w:i/>
          <w:sz w:val="26"/>
          <w:szCs w:val="26"/>
          <w:lang w:val="fr-FR"/>
        </w:rPr>
        <w:t>Đáp án bảng 17.1 :</w:t>
      </w:r>
      <w:proofErr w:type="gramStart"/>
      <w:r w:rsidRPr="00310AE2">
        <w:rPr>
          <w:rFonts w:ascii="Times New Roman" w:hAnsi="Times New Roman"/>
          <w:b/>
          <w:i/>
          <w:sz w:val="26"/>
          <w:szCs w:val="26"/>
          <w:lang w:val="fr-FR"/>
        </w:rPr>
        <w:t>  Nơi</w:t>
      </w:r>
      <w:proofErr w:type="gramEnd"/>
      <w:r w:rsidRPr="00310AE2">
        <w:rPr>
          <w:rFonts w:ascii="Times New Roman" w:hAnsi="Times New Roman"/>
          <w:b/>
          <w:i/>
          <w:sz w:val="26"/>
          <w:szCs w:val="26"/>
          <w:lang w:val="fr-FR"/>
        </w:rPr>
        <w:t xml:space="preserve"> máu được bơm tới  từ các ngăn tim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2"/>
        <w:gridCol w:w="3694"/>
      </w:tblGrid>
      <w:tr w:rsidR="005F0B86" w:rsidRPr="00310AE2" w:rsidTr="0022734D">
        <w:trPr>
          <w:jc w:val="center"/>
        </w:trPr>
        <w:tc>
          <w:tcPr>
            <w:tcW w:w="4092" w:type="dxa"/>
            <w:vAlign w:val="center"/>
          </w:tcPr>
          <w:p w:rsidR="005F0B86" w:rsidRPr="00310AE2" w:rsidRDefault="005F0B86" w:rsidP="0022734D">
            <w:pPr>
              <w:tabs>
                <w:tab w:val="left" w:pos="567"/>
              </w:tabs>
              <w:spacing w:line="276" w:lineRule="auto"/>
              <w:jc w:val="center"/>
              <w:rPr>
                <w:rFonts w:ascii="Times New Roman" w:hAnsi="Times New Roman"/>
                <w:sz w:val="26"/>
                <w:szCs w:val="26"/>
                <w:lang w:val="fr-FR"/>
              </w:rPr>
            </w:pPr>
            <w:r w:rsidRPr="00310AE2">
              <w:rPr>
                <w:rFonts w:ascii="Times New Roman" w:hAnsi="Times New Roman"/>
                <w:sz w:val="26"/>
                <w:szCs w:val="26"/>
                <w:lang w:val="fr-FR"/>
              </w:rPr>
              <w:t>Các ngăn tim co</w:t>
            </w:r>
          </w:p>
        </w:tc>
        <w:tc>
          <w:tcPr>
            <w:tcW w:w="3694" w:type="dxa"/>
            <w:vAlign w:val="center"/>
          </w:tcPr>
          <w:p w:rsidR="005F0B86" w:rsidRPr="00310AE2" w:rsidRDefault="005F0B86" w:rsidP="0022734D">
            <w:pPr>
              <w:tabs>
                <w:tab w:val="left" w:pos="567"/>
              </w:tabs>
              <w:spacing w:line="276" w:lineRule="auto"/>
              <w:jc w:val="center"/>
              <w:rPr>
                <w:rFonts w:ascii="Times New Roman" w:hAnsi="Times New Roman"/>
                <w:sz w:val="26"/>
                <w:szCs w:val="26"/>
                <w:lang w:val="fr-FR"/>
              </w:rPr>
            </w:pPr>
            <w:r w:rsidRPr="00310AE2">
              <w:rPr>
                <w:rFonts w:ascii="Times New Roman" w:hAnsi="Times New Roman"/>
                <w:sz w:val="26"/>
                <w:szCs w:val="26"/>
                <w:lang w:val="fr-FR"/>
              </w:rPr>
              <w:t>Nơi máu được bơm tới</w:t>
            </w:r>
          </w:p>
        </w:tc>
      </w:tr>
      <w:tr w:rsidR="005F0B86" w:rsidRPr="00310AE2" w:rsidTr="0022734D">
        <w:trPr>
          <w:jc w:val="center"/>
        </w:trPr>
        <w:tc>
          <w:tcPr>
            <w:tcW w:w="4092" w:type="dxa"/>
          </w:tcPr>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Tâm nhĩ trái co</w:t>
            </w:r>
          </w:p>
        </w:tc>
        <w:tc>
          <w:tcPr>
            <w:tcW w:w="3694" w:type="dxa"/>
          </w:tcPr>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Tâm thất trái</w:t>
            </w:r>
          </w:p>
        </w:tc>
      </w:tr>
      <w:tr w:rsidR="005F0B86" w:rsidRPr="00310AE2" w:rsidTr="0022734D">
        <w:trPr>
          <w:jc w:val="center"/>
        </w:trPr>
        <w:tc>
          <w:tcPr>
            <w:tcW w:w="4092" w:type="dxa"/>
          </w:tcPr>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Tâm nhĩ phải co</w:t>
            </w:r>
          </w:p>
        </w:tc>
        <w:tc>
          <w:tcPr>
            <w:tcW w:w="3694" w:type="dxa"/>
          </w:tcPr>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Tâm thất phải</w:t>
            </w:r>
          </w:p>
        </w:tc>
      </w:tr>
      <w:tr w:rsidR="005F0B86" w:rsidRPr="00310AE2" w:rsidTr="0022734D">
        <w:trPr>
          <w:jc w:val="center"/>
        </w:trPr>
        <w:tc>
          <w:tcPr>
            <w:tcW w:w="4092" w:type="dxa"/>
          </w:tcPr>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Tâm thất trái co</w:t>
            </w:r>
          </w:p>
        </w:tc>
        <w:tc>
          <w:tcPr>
            <w:tcW w:w="3694" w:type="dxa"/>
          </w:tcPr>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Vòng tuần hoàn lớn</w:t>
            </w:r>
          </w:p>
        </w:tc>
      </w:tr>
      <w:tr w:rsidR="005F0B86" w:rsidRPr="00310AE2" w:rsidTr="0022734D">
        <w:trPr>
          <w:jc w:val="center"/>
        </w:trPr>
        <w:tc>
          <w:tcPr>
            <w:tcW w:w="4092" w:type="dxa"/>
          </w:tcPr>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Tâm thất phải co</w:t>
            </w:r>
          </w:p>
        </w:tc>
        <w:tc>
          <w:tcPr>
            <w:tcW w:w="3694" w:type="dxa"/>
          </w:tcPr>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Vòng tuân hoàn nhỏ</w:t>
            </w:r>
          </w:p>
        </w:tc>
      </w:tr>
    </w:tbl>
    <w:p w:rsidR="005F0B86" w:rsidRPr="00310AE2" w:rsidRDefault="005F0B86" w:rsidP="005F0B86">
      <w:pPr>
        <w:tabs>
          <w:tab w:val="left" w:pos="567"/>
        </w:tabs>
        <w:spacing w:line="276" w:lineRule="auto"/>
        <w:jc w:val="center"/>
        <w:outlineLvl w:val="0"/>
        <w:rPr>
          <w:rFonts w:ascii="Times New Roman" w:hAnsi="Times New Roman"/>
          <w:b/>
          <w:i/>
          <w:sz w:val="26"/>
          <w:szCs w:val="26"/>
          <w:u w:val="single"/>
          <w:lang w:val="fr-FR"/>
        </w:rPr>
      </w:pPr>
    </w:p>
    <w:p w:rsidR="005F0B86" w:rsidRPr="00310AE2" w:rsidRDefault="005F0B86" w:rsidP="005F0B86">
      <w:pPr>
        <w:tabs>
          <w:tab w:val="left" w:pos="567"/>
        </w:tabs>
        <w:spacing w:line="276" w:lineRule="auto"/>
        <w:outlineLvl w:val="0"/>
        <w:rPr>
          <w:rFonts w:ascii="Times New Roman" w:hAnsi="Times New Roman"/>
          <w:b/>
          <w:i/>
          <w:sz w:val="26"/>
          <w:szCs w:val="26"/>
          <w:lang w:val="fr-FR"/>
        </w:rPr>
      </w:pPr>
      <w:r w:rsidRPr="00310AE2">
        <w:rPr>
          <w:rFonts w:ascii="Times New Roman" w:hAnsi="Times New Roman"/>
          <w:b/>
          <w:i/>
          <w:sz w:val="26"/>
          <w:szCs w:val="26"/>
          <w:u w:val="single"/>
          <w:lang w:val="fr-FR"/>
        </w:rPr>
        <w:t>Hoạt động 2</w:t>
      </w:r>
      <w:r w:rsidRPr="00310AE2">
        <w:rPr>
          <w:rFonts w:ascii="Times New Roman" w:hAnsi="Times New Roman"/>
          <w:b/>
          <w:i/>
          <w:sz w:val="26"/>
          <w:szCs w:val="26"/>
          <w:lang w:val="fr-FR"/>
        </w:rPr>
        <w:t>: Cấu tạo mạch máu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3203"/>
        <w:gridCol w:w="2965"/>
      </w:tblGrid>
      <w:tr w:rsidR="005F0B86" w:rsidRPr="00310AE2" w:rsidTr="0022734D">
        <w:tc>
          <w:tcPr>
            <w:tcW w:w="3408" w:type="dxa"/>
          </w:tcPr>
          <w:p w:rsidR="005F0B86" w:rsidRPr="00310AE2" w:rsidRDefault="005F0B86" w:rsidP="0022734D">
            <w:pPr>
              <w:tabs>
                <w:tab w:val="left" w:pos="567"/>
              </w:tabs>
              <w:spacing w:line="276" w:lineRule="auto"/>
              <w:jc w:val="center"/>
              <w:rPr>
                <w:rFonts w:ascii="Times New Roman" w:hAnsi="Times New Roman"/>
                <w:b/>
                <w:sz w:val="26"/>
                <w:szCs w:val="26"/>
                <w:lang w:val="fr-FR"/>
              </w:rPr>
            </w:pPr>
            <w:r w:rsidRPr="00310AE2">
              <w:rPr>
                <w:rFonts w:ascii="Times New Roman" w:hAnsi="Times New Roman"/>
                <w:b/>
                <w:sz w:val="26"/>
                <w:szCs w:val="26"/>
                <w:lang w:val="fr-FR"/>
              </w:rPr>
              <w:t>Hoạt động của giáo viên</w:t>
            </w:r>
          </w:p>
        </w:tc>
        <w:tc>
          <w:tcPr>
            <w:tcW w:w="3203" w:type="dxa"/>
          </w:tcPr>
          <w:p w:rsidR="005F0B86" w:rsidRPr="00310AE2" w:rsidRDefault="005F0B86" w:rsidP="0022734D">
            <w:pPr>
              <w:tabs>
                <w:tab w:val="left" w:pos="567"/>
              </w:tabs>
              <w:spacing w:line="276" w:lineRule="auto"/>
              <w:jc w:val="center"/>
              <w:rPr>
                <w:rFonts w:ascii="Times New Roman" w:hAnsi="Times New Roman"/>
                <w:b/>
                <w:sz w:val="26"/>
                <w:szCs w:val="26"/>
                <w:lang w:val="fr-FR"/>
              </w:rPr>
            </w:pPr>
            <w:r w:rsidRPr="00310AE2">
              <w:rPr>
                <w:rFonts w:ascii="Times New Roman" w:hAnsi="Times New Roman"/>
                <w:b/>
                <w:sz w:val="26"/>
                <w:szCs w:val="26"/>
                <w:lang w:val="fr-FR"/>
              </w:rPr>
              <w:t>Hoạt động của học sinh</w:t>
            </w:r>
          </w:p>
        </w:tc>
        <w:tc>
          <w:tcPr>
            <w:tcW w:w="2965" w:type="dxa"/>
          </w:tcPr>
          <w:p w:rsidR="005F0B86" w:rsidRPr="00310AE2" w:rsidRDefault="005F0B86" w:rsidP="0022734D">
            <w:pPr>
              <w:tabs>
                <w:tab w:val="left" w:pos="567"/>
              </w:tabs>
              <w:spacing w:line="276" w:lineRule="auto"/>
              <w:jc w:val="center"/>
              <w:rPr>
                <w:rFonts w:ascii="Times New Roman" w:hAnsi="Times New Roman"/>
                <w:b/>
                <w:sz w:val="26"/>
                <w:szCs w:val="26"/>
                <w:lang w:val="fr-FR"/>
              </w:rPr>
            </w:pPr>
            <w:r w:rsidRPr="00310AE2">
              <w:rPr>
                <w:rFonts w:ascii="Times New Roman" w:hAnsi="Times New Roman"/>
                <w:b/>
                <w:sz w:val="26"/>
                <w:szCs w:val="26"/>
                <w:lang w:val="fr-FR"/>
              </w:rPr>
              <w:t>Nội dung</w:t>
            </w:r>
          </w:p>
        </w:tc>
      </w:tr>
      <w:tr w:rsidR="005F0B86" w:rsidRPr="00310AE2" w:rsidTr="0022734D">
        <w:tc>
          <w:tcPr>
            <w:tcW w:w="3408" w:type="dxa"/>
          </w:tcPr>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Yêu cầu HS quan sát H 17.2 và cho biết :</w:t>
            </w:r>
          </w:p>
          <w:p w:rsidR="005F0B86" w:rsidRPr="00310AE2" w:rsidRDefault="005F0B86" w:rsidP="0022734D">
            <w:pPr>
              <w:tabs>
                <w:tab w:val="left" w:pos="567"/>
              </w:tabs>
              <w:spacing w:line="276" w:lineRule="auto"/>
              <w:jc w:val="both"/>
              <w:rPr>
                <w:rFonts w:ascii="Times New Roman" w:hAnsi="Times New Roman"/>
                <w:i/>
                <w:iCs/>
                <w:sz w:val="26"/>
                <w:szCs w:val="26"/>
                <w:lang w:val="fr-FR"/>
              </w:rPr>
            </w:pPr>
            <w:r w:rsidRPr="00310AE2">
              <w:rPr>
                <w:rFonts w:ascii="Times New Roman" w:hAnsi="Times New Roman"/>
                <w:i/>
                <w:iCs/>
                <w:sz w:val="26"/>
                <w:szCs w:val="26"/>
                <w:lang w:val="fr-FR"/>
              </w:rPr>
              <w:t>- Có những loại mạch máu nào ?</w:t>
            </w:r>
          </w:p>
          <w:p w:rsidR="005F0B86" w:rsidRPr="00310AE2" w:rsidRDefault="005F0B86" w:rsidP="0022734D">
            <w:pPr>
              <w:tabs>
                <w:tab w:val="left" w:pos="567"/>
              </w:tabs>
              <w:spacing w:line="276" w:lineRule="auto"/>
              <w:jc w:val="both"/>
              <w:rPr>
                <w:rFonts w:ascii="Times New Roman" w:hAnsi="Times New Roman"/>
                <w:i/>
                <w:iCs/>
                <w:sz w:val="26"/>
                <w:szCs w:val="26"/>
                <w:lang w:val="fr-FR"/>
              </w:rPr>
            </w:pPr>
            <w:r w:rsidRPr="00310AE2">
              <w:rPr>
                <w:rFonts w:ascii="Times New Roman" w:hAnsi="Times New Roman"/>
                <w:i/>
                <w:iCs/>
                <w:sz w:val="26"/>
                <w:szCs w:val="26"/>
                <w:lang w:val="fr-FR"/>
              </w:rPr>
              <w:t>- So sánh và chỉ ra sự khác biệt giữa các loại mạch máu. Giải thích sự khác nhau đó ?</w:t>
            </w:r>
          </w:p>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lastRenderedPageBreak/>
              <w:t>- Hoàn thành phiếu học tập.</w:t>
            </w:r>
          </w:p>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GV cho HS đối chiếu kết quả với H 17.2 để hoàn thành kết quả đúng vào bảng.</w:t>
            </w:r>
          </w:p>
        </w:tc>
        <w:tc>
          <w:tcPr>
            <w:tcW w:w="3203" w:type="dxa"/>
          </w:tcPr>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lastRenderedPageBreak/>
              <w:t>- Mỗi HS thu nhận thông tin qua H 17.2 SGK để trả lời câu hỏi.</w:t>
            </w:r>
          </w:p>
          <w:p w:rsidR="005F0B86" w:rsidRPr="00310AE2" w:rsidRDefault="005F0B86" w:rsidP="0022734D">
            <w:pPr>
              <w:tabs>
                <w:tab w:val="left" w:pos="567"/>
              </w:tabs>
              <w:spacing w:line="276" w:lineRule="auto"/>
              <w:jc w:val="both"/>
              <w:rPr>
                <w:rFonts w:ascii="Times New Roman" w:hAnsi="Times New Roman"/>
                <w:sz w:val="26"/>
                <w:szCs w:val="26"/>
                <w:lang w:val="fr-FR"/>
              </w:rPr>
            </w:pPr>
          </w:p>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Đại diện nhóm báo cáo kết quả, điền vào bảng.</w:t>
            </w:r>
          </w:p>
          <w:p w:rsidR="005F0B86" w:rsidRPr="00310AE2" w:rsidRDefault="005F0B86" w:rsidP="0022734D">
            <w:pPr>
              <w:tabs>
                <w:tab w:val="left" w:pos="567"/>
              </w:tabs>
              <w:spacing w:line="276" w:lineRule="auto"/>
              <w:jc w:val="both"/>
              <w:rPr>
                <w:rFonts w:ascii="Times New Roman" w:hAnsi="Times New Roman"/>
                <w:sz w:val="26"/>
                <w:szCs w:val="26"/>
                <w:lang w:val="fr-FR"/>
              </w:rPr>
            </w:pPr>
          </w:p>
          <w:p w:rsidR="005F0B86" w:rsidRPr="00310AE2" w:rsidRDefault="005F0B86" w:rsidP="0022734D">
            <w:pPr>
              <w:tabs>
                <w:tab w:val="left" w:pos="567"/>
              </w:tabs>
              <w:spacing w:line="276" w:lineRule="auto"/>
              <w:jc w:val="both"/>
              <w:rPr>
                <w:rFonts w:ascii="Times New Roman" w:hAnsi="Times New Roman"/>
                <w:sz w:val="26"/>
                <w:szCs w:val="26"/>
                <w:lang w:val="fr-FR"/>
              </w:rPr>
            </w:pPr>
          </w:p>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Các nhóm khác nhận xét, bổ sung.</w:t>
            </w:r>
          </w:p>
          <w:p w:rsidR="005F0B86" w:rsidRPr="00310AE2" w:rsidRDefault="005F0B86" w:rsidP="0022734D">
            <w:pPr>
              <w:tabs>
                <w:tab w:val="left" w:pos="567"/>
              </w:tabs>
              <w:spacing w:line="276" w:lineRule="auto"/>
              <w:jc w:val="both"/>
              <w:rPr>
                <w:rFonts w:ascii="Times New Roman" w:hAnsi="Times New Roman"/>
                <w:sz w:val="26"/>
                <w:szCs w:val="26"/>
                <w:lang w:val="fr-FR"/>
              </w:rPr>
            </w:pPr>
          </w:p>
        </w:tc>
        <w:tc>
          <w:tcPr>
            <w:tcW w:w="2965" w:type="dxa"/>
          </w:tcPr>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b/>
                <w:sz w:val="26"/>
                <w:szCs w:val="26"/>
                <w:lang w:val="fr-FR"/>
              </w:rPr>
              <w:lastRenderedPageBreak/>
              <w:t>II. Cấu tạo mạch máu</w:t>
            </w:r>
          </w:p>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Có 3 loại mạch máu là : động mạch, tĩnh mạch và mao mạch.</w:t>
            </w:r>
          </w:p>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Sự khác biệt giữa các loại mạch.</w:t>
            </w:r>
          </w:p>
          <w:p w:rsidR="005F0B86" w:rsidRPr="00310AE2" w:rsidRDefault="005F0B86" w:rsidP="0022734D">
            <w:pPr>
              <w:tabs>
                <w:tab w:val="left" w:pos="567"/>
              </w:tabs>
              <w:spacing w:line="276" w:lineRule="auto"/>
              <w:jc w:val="both"/>
              <w:rPr>
                <w:rFonts w:ascii="Times New Roman" w:hAnsi="Times New Roman"/>
                <w:sz w:val="26"/>
                <w:szCs w:val="26"/>
                <w:lang w:val="fr-FR"/>
              </w:rPr>
            </w:pPr>
          </w:p>
        </w:tc>
      </w:tr>
    </w:tbl>
    <w:p w:rsidR="005F0B86" w:rsidRPr="00310AE2" w:rsidRDefault="005F0B86" w:rsidP="005F0B86">
      <w:pPr>
        <w:tabs>
          <w:tab w:val="left" w:pos="567"/>
        </w:tabs>
        <w:spacing w:line="276" w:lineRule="auto"/>
        <w:jc w:val="both"/>
        <w:rPr>
          <w:rFonts w:ascii="Times New Roman" w:hAnsi="Times New Roman"/>
          <w:b/>
          <w:i/>
          <w:sz w:val="26"/>
          <w:szCs w:val="26"/>
          <w:u w:val="single"/>
        </w:rPr>
      </w:pPr>
    </w:p>
    <w:p w:rsidR="005F0B86" w:rsidRPr="00310AE2" w:rsidRDefault="005F0B86" w:rsidP="005F0B86">
      <w:pPr>
        <w:tabs>
          <w:tab w:val="left" w:pos="567"/>
        </w:tabs>
        <w:spacing w:line="276" w:lineRule="auto"/>
        <w:jc w:val="center"/>
        <w:rPr>
          <w:rFonts w:ascii="Times New Roman" w:hAnsi="Times New Roman"/>
          <w:b/>
          <w:sz w:val="26"/>
          <w:szCs w:val="26"/>
          <w:lang w:val="fr-FR"/>
        </w:rPr>
      </w:pPr>
      <w:r w:rsidRPr="00310AE2">
        <w:rPr>
          <w:rFonts w:ascii="Times New Roman" w:hAnsi="Times New Roman"/>
          <w:b/>
          <w:sz w:val="26"/>
          <w:szCs w:val="26"/>
          <w:lang w:val="fr-FR"/>
        </w:rPr>
        <w:t>Sự khác biệt giữa các loại mạch.</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3865"/>
        <w:gridCol w:w="3828"/>
      </w:tblGrid>
      <w:tr w:rsidR="005F0B86" w:rsidRPr="00310AE2" w:rsidTr="0022734D">
        <w:tc>
          <w:tcPr>
            <w:tcW w:w="1913" w:type="dxa"/>
            <w:vAlign w:val="center"/>
          </w:tcPr>
          <w:p w:rsidR="005F0B86" w:rsidRPr="00310AE2" w:rsidRDefault="005F0B86" w:rsidP="0022734D">
            <w:pPr>
              <w:tabs>
                <w:tab w:val="left" w:pos="567"/>
              </w:tabs>
              <w:spacing w:line="276" w:lineRule="auto"/>
              <w:jc w:val="center"/>
              <w:rPr>
                <w:rFonts w:ascii="Times New Roman" w:hAnsi="Times New Roman"/>
                <w:sz w:val="26"/>
                <w:szCs w:val="26"/>
                <w:lang w:val="fr-FR"/>
              </w:rPr>
            </w:pPr>
            <w:r w:rsidRPr="00310AE2">
              <w:rPr>
                <w:rFonts w:ascii="Times New Roman" w:hAnsi="Times New Roman"/>
                <w:sz w:val="26"/>
                <w:szCs w:val="26"/>
                <w:lang w:val="fr-FR"/>
              </w:rPr>
              <w:t>Các loại mạch</w:t>
            </w:r>
          </w:p>
        </w:tc>
        <w:tc>
          <w:tcPr>
            <w:tcW w:w="3865" w:type="dxa"/>
            <w:vAlign w:val="center"/>
          </w:tcPr>
          <w:p w:rsidR="005F0B86" w:rsidRPr="00310AE2" w:rsidRDefault="005F0B86" w:rsidP="0022734D">
            <w:pPr>
              <w:tabs>
                <w:tab w:val="left" w:pos="567"/>
              </w:tabs>
              <w:spacing w:line="276" w:lineRule="auto"/>
              <w:jc w:val="center"/>
              <w:rPr>
                <w:rFonts w:ascii="Times New Roman" w:hAnsi="Times New Roman"/>
                <w:sz w:val="26"/>
                <w:szCs w:val="26"/>
                <w:lang w:val="fr-FR"/>
              </w:rPr>
            </w:pPr>
            <w:r w:rsidRPr="00310AE2">
              <w:rPr>
                <w:rFonts w:ascii="Times New Roman" w:hAnsi="Times New Roman"/>
                <w:sz w:val="26"/>
                <w:szCs w:val="26"/>
                <w:lang w:val="fr-FR"/>
              </w:rPr>
              <w:t>Sự khác biệt về cấu tạo</w:t>
            </w:r>
          </w:p>
        </w:tc>
        <w:tc>
          <w:tcPr>
            <w:tcW w:w="3828" w:type="dxa"/>
            <w:vAlign w:val="center"/>
          </w:tcPr>
          <w:p w:rsidR="005F0B86" w:rsidRPr="00310AE2" w:rsidRDefault="005F0B86" w:rsidP="0022734D">
            <w:pPr>
              <w:tabs>
                <w:tab w:val="left" w:pos="567"/>
              </w:tabs>
              <w:spacing w:line="276" w:lineRule="auto"/>
              <w:jc w:val="center"/>
              <w:rPr>
                <w:rFonts w:ascii="Times New Roman" w:hAnsi="Times New Roman"/>
                <w:sz w:val="26"/>
                <w:szCs w:val="26"/>
                <w:lang w:val="fr-FR"/>
              </w:rPr>
            </w:pPr>
            <w:r w:rsidRPr="00310AE2">
              <w:rPr>
                <w:rFonts w:ascii="Times New Roman" w:hAnsi="Times New Roman"/>
                <w:sz w:val="26"/>
                <w:szCs w:val="26"/>
                <w:lang w:val="fr-FR"/>
              </w:rPr>
              <w:t>Giải thích</w:t>
            </w:r>
          </w:p>
        </w:tc>
      </w:tr>
      <w:tr w:rsidR="005F0B86" w:rsidRPr="00310AE2" w:rsidTr="0022734D">
        <w:tc>
          <w:tcPr>
            <w:tcW w:w="1913" w:type="dxa"/>
            <w:vAlign w:val="center"/>
          </w:tcPr>
          <w:p w:rsidR="005F0B86" w:rsidRPr="00310AE2" w:rsidRDefault="005F0B86" w:rsidP="0022734D">
            <w:pPr>
              <w:tabs>
                <w:tab w:val="left" w:pos="567"/>
              </w:tabs>
              <w:spacing w:line="276" w:lineRule="auto"/>
              <w:jc w:val="center"/>
              <w:rPr>
                <w:rFonts w:ascii="Times New Roman" w:hAnsi="Times New Roman"/>
                <w:sz w:val="26"/>
                <w:szCs w:val="26"/>
                <w:lang w:val="fr-FR"/>
              </w:rPr>
            </w:pPr>
            <w:r w:rsidRPr="00310AE2">
              <w:rPr>
                <w:rFonts w:ascii="Times New Roman" w:hAnsi="Times New Roman"/>
                <w:sz w:val="26"/>
                <w:szCs w:val="26"/>
                <w:lang w:val="fr-FR"/>
              </w:rPr>
              <w:t>Động mạch</w:t>
            </w:r>
          </w:p>
        </w:tc>
        <w:tc>
          <w:tcPr>
            <w:tcW w:w="3865" w:type="dxa"/>
          </w:tcPr>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Thành có 3 lớp với lớp mô liên kết và lớp cơ trơn dày hơn của tĩnh mạch.</w:t>
            </w:r>
          </w:p>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Lòng hẹp hơn tĩnh mạch.</w:t>
            </w:r>
          </w:p>
        </w:tc>
        <w:tc>
          <w:tcPr>
            <w:tcW w:w="3828" w:type="dxa"/>
          </w:tcPr>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Thích hợp với chức năng dẫn máu từ tim tới các cơ quan với vận tốc cao, áp lực lớn.</w:t>
            </w:r>
          </w:p>
        </w:tc>
      </w:tr>
      <w:tr w:rsidR="005F0B86" w:rsidRPr="00310AE2" w:rsidTr="0022734D">
        <w:tc>
          <w:tcPr>
            <w:tcW w:w="1913" w:type="dxa"/>
            <w:vAlign w:val="center"/>
          </w:tcPr>
          <w:p w:rsidR="005F0B86" w:rsidRPr="00310AE2" w:rsidRDefault="005F0B86" w:rsidP="0022734D">
            <w:pPr>
              <w:tabs>
                <w:tab w:val="left" w:pos="567"/>
              </w:tabs>
              <w:spacing w:line="276" w:lineRule="auto"/>
              <w:jc w:val="center"/>
              <w:rPr>
                <w:rFonts w:ascii="Times New Roman" w:hAnsi="Times New Roman"/>
                <w:sz w:val="26"/>
                <w:szCs w:val="26"/>
                <w:lang w:val="fr-FR"/>
              </w:rPr>
            </w:pPr>
            <w:r w:rsidRPr="00310AE2">
              <w:rPr>
                <w:rFonts w:ascii="Times New Roman" w:hAnsi="Times New Roman"/>
                <w:sz w:val="26"/>
                <w:szCs w:val="26"/>
                <w:lang w:val="fr-FR"/>
              </w:rPr>
              <w:t>Tĩnh mạch</w:t>
            </w:r>
          </w:p>
        </w:tc>
        <w:tc>
          <w:tcPr>
            <w:tcW w:w="3865" w:type="dxa"/>
          </w:tcPr>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Thành có 3 lớp nhưng lớp mô liên kết và lớp cơ trơn mỏng hơn của động mạch.</w:t>
            </w:r>
          </w:p>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Lòng rộng hơn của động mạch.</w:t>
            </w:r>
          </w:p>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Có van 1 chiều ở những nơi máu chảy ngược chiều trọng lực.</w:t>
            </w:r>
          </w:p>
        </w:tc>
        <w:tc>
          <w:tcPr>
            <w:tcW w:w="3828" w:type="dxa"/>
          </w:tcPr>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Thích hợp với chức năng dẫn máu từ khắp các tế bào cơ thể về tim với vận tốc và áp lực nhỏ.</w:t>
            </w:r>
          </w:p>
        </w:tc>
      </w:tr>
      <w:tr w:rsidR="005F0B86" w:rsidRPr="00310AE2" w:rsidTr="0022734D">
        <w:tc>
          <w:tcPr>
            <w:tcW w:w="1913" w:type="dxa"/>
            <w:vAlign w:val="center"/>
          </w:tcPr>
          <w:p w:rsidR="005F0B86" w:rsidRPr="00310AE2" w:rsidRDefault="005F0B86" w:rsidP="0022734D">
            <w:pPr>
              <w:tabs>
                <w:tab w:val="left" w:pos="567"/>
              </w:tabs>
              <w:spacing w:line="276" w:lineRule="auto"/>
              <w:jc w:val="center"/>
              <w:rPr>
                <w:rFonts w:ascii="Times New Roman" w:hAnsi="Times New Roman"/>
                <w:sz w:val="26"/>
                <w:szCs w:val="26"/>
                <w:lang w:val="fr-FR"/>
              </w:rPr>
            </w:pPr>
            <w:r w:rsidRPr="00310AE2">
              <w:rPr>
                <w:rFonts w:ascii="Times New Roman" w:hAnsi="Times New Roman"/>
                <w:sz w:val="26"/>
                <w:szCs w:val="26"/>
                <w:lang w:val="fr-FR"/>
              </w:rPr>
              <w:t>Mao mạch</w:t>
            </w:r>
          </w:p>
        </w:tc>
        <w:tc>
          <w:tcPr>
            <w:tcW w:w="3865" w:type="dxa"/>
          </w:tcPr>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Nhỏ và phân nhánh nhiều.</w:t>
            </w:r>
          </w:p>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Thành mỏng, chỉ gồm một lớp biểu bì.</w:t>
            </w:r>
          </w:p>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Lòng hẹp.</w:t>
            </w:r>
          </w:p>
        </w:tc>
        <w:tc>
          <w:tcPr>
            <w:tcW w:w="3828" w:type="dxa"/>
          </w:tcPr>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Thích hợp với chức năng toả rộng tới từng tế bào của các mô, tạo điều kiện cho sự trao đổi chất với các tế bào.</w:t>
            </w:r>
          </w:p>
        </w:tc>
      </w:tr>
    </w:tbl>
    <w:p w:rsidR="005F0B86" w:rsidRPr="00310AE2" w:rsidRDefault="005F0B86" w:rsidP="005F0B86">
      <w:pPr>
        <w:tabs>
          <w:tab w:val="left" w:pos="567"/>
        </w:tabs>
        <w:spacing w:line="276" w:lineRule="auto"/>
        <w:rPr>
          <w:rFonts w:ascii="Times New Roman" w:hAnsi="Times New Roman"/>
          <w:sz w:val="26"/>
          <w:szCs w:val="26"/>
        </w:rPr>
      </w:pPr>
    </w:p>
    <w:p w:rsidR="005F0B86" w:rsidRPr="00310AE2" w:rsidRDefault="005F0B86" w:rsidP="005F0B86">
      <w:pPr>
        <w:tabs>
          <w:tab w:val="left" w:pos="567"/>
        </w:tabs>
        <w:spacing w:line="276" w:lineRule="auto"/>
        <w:outlineLvl w:val="0"/>
        <w:rPr>
          <w:rFonts w:ascii="Times New Roman" w:hAnsi="Times New Roman"/>
          <w:b/>
          <w:i/>
          <w:sz w:val="26"/>
          <w:szCs w:val="26"/>
          <w:lang w:val="fr-FR"/>
        </w:rPr>
      </w:pPr>
      <w:r w:rsidRPr="00310AE2">
        <w:rPr>
          <w:rFonts w:ascii="Times New Roman" w:hAnsi="Times New Roman"/>
          <w:b/>
          <w:i/>
          <w:sz w:val="26"/>
          <w:szCs w:val="26"/>
          <w:u w:val="single"/>
          <w:lang w:val="fr-FR"/>
        </w:rPr>
        <w:t>Hoạt động 3</w:t>
      </w:r>
      <w:r w:rsidRPr="00310AE2">
        <w:rPr>
          <w:rFonts w:ascii="Times New Roman" w:hAnsi="Times New Roman"/>
          <w:b/>
          <w:i/>
          <w:sz w:val="26"/>
          <w:szCs w:val="26"/>
          <w:lang w:val="fr-FR"/>
        </w:rPr>
        <w:t>: Chu kì co dãn của tim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3299"/>
        <w:gridCol w:w="3006"/>
      </w:tblGrid>
      <w:tr w:rsidR="005F0B86" w:rsidRPr="00310AE2" w:rsidTr="0022734D">
        <w:tc>
          <w:tcPr>
            <w:tcW w:w="3271" w:type="dxa"/>
          </w:tcPr>
          <w:p w:rsidR="005F0B86" w:rsidRPr="00310AE2" w:rsidRDefault="005F0B86" w:rsidP="0022734D">
            <w:pPr>
              <w:tabs>
                <w:tab w:val="left" w:pos="567"/>
              </w:tabs>
              <w:spacing w:line="276" w:lineRule="auto"/>
              <w:jc w:val="center"/>
              <w:rPr>
                <w:rFonts w:ascii="Times New Roman" w:hAnsi="Times New Roman"/>
                <w:b/>
                <w:sz w:val="26"/>
                <w:szCs w:val="26"/>
                <w:lang w:val="fr-FR"/>
              </w:rPr>
            </w:pPr>
            <w:r w:rsidRPr="00310AE2">
              <w:rPr>
                <w:rFonts w:ascii="Times New Roman" w:hAnsi="Times New Roman"/>
                <w:b/>
                <w:sz w:val="26"/>
                <w:szCs w:val="26"/>
                <w:lang w:val="fr-FR"/>
              </w:rPr>
              <w:t>Hoạt động của giáo viên</w:t>
            </w:r>
          </w:p>
        </w:tc>
        <w:tc>
          <w:tcPr>
            <w:tcW w:w="3299" w:type="dxa"/>
          </w:tcPr>
          <w:p w:rsidR="005F0B86" w:rsidRPr="00310AE2" w:rsidRDefault="005F0B86" w:rsidP="0022734D">
            <w:pPr>
              <w:tabs>
                <w:tab w:val="left" w:pos="567"/>
              </w:tabs>
              <w:spacing w:line="276" w:lineRule="auto"/>
              <w:jc w:val="center"/>
              <w:rPr>
                <w:rFonts w:ascii="Times New Roman" w:hAnsi="Times New Roman"/>
                <w:b/>
                <w:sz w:val="26"/>
                <w:szCs w:val="26"/>
                <w:lang w:val="fr-FR"/>
              </w:rPr>
            </w:pPr>
            <w:r w:rsidRPr="00310AE2">
              <w:rPr>
                <w:rFonts w:ascii="Times New Roman" w:hAnsi="Times New Roman"/>
                <w:b/>
                <w:sz w:val="26"/>
                <w:szCs w:val="26"/>
                <w:lang w:val="fr-FR"/>
              </w:rPr>
              <w:t>Hoạt động của học sinh</w:t>
            </w:r>
          </w:p>
        </w:tc>
        <w:tc>
          <w:tcPr>
            <w:tcW w:w="3006" w:type="dxa"/>
          </w:tcPr>
          <w:p w:rsidR="005F0B86" w:rsidRPr="00310AE2" w:rsidRDefault="005F0B86" w:rsidP="0022734D">
            <w:pPr>
              <w:tabs>
                <w:tab w:val="left" w:pos="567"/>
              </w:tabs>
              <w:spacing w:line="276" w:lineRule="auto"/>
              <w:jc w:val="center"/>
              <w:rPr>
                <w:rFonts w:ascii="Times New Roman" w:hAnsi="Times New Roman"/>
                <w:b/>
                <w:sz w:val="26"/>
                <w:szCs w:val="26"/>
                <w:lang w:val="fr-FR"/>
              </w:rPr>
            </w:pPr>
            <w:r w:rsidRPr="00310AE2">
              <w:rPr>
                <w:rFonts w:ascii="Times New Roman" w:hAnsi="Times New Roman"/>
                <w:b/>
                <w:sz w:val="26"/>
                <w:szCs w:val="26"/>
                <w:lang w:val="fr-FR"/>
              </w:rPr>
              <w:t>Nội dung</w:t>
            </w:r>
          </w:p>
        </w:tc>
      </w:tr>
      <w:tr w:rsidR="005F0B86" w:rsidRPr="00310AE2" w:rsidTr="0022734D">
        <w:tc>
          <w:tcPr>
            <w:tcW w:w="3271" w:type="dxa"/>
          </w:tcPr>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GV yêu cầu HS quan sát H 17.3 SGK và trả lời câu hỏi :</w:t>
            </w:r>
          </w:p>
          <w:p w:rsidR="005F0B86" w:rsidRPr="00310AE2" w:rsidRDefault="005F0B86" w:rsidP="0022734D">
            <w:pPr>
              <w:tabs>
                <w:tab w:val="left" w:pos="567"/>
              </w:tabs>
              <w:spacing w:line="276" w:lineRule="auto"/>
              <w:jc w:val="both"/>
              <w:rPr>
                <w:rFonts w:ascii="Times New Roman" w:hAnsi="Times New Roman"/>
                <w:i/>
                <w:iCs/>
                <w:sz w:val="26"/>
                <w:szCs w:val="26"/>
                <w:lang w:val="fr-FR"/>
              </w:rPr>
            </w:pPr>
            <w:r w:rsidRPr="00310AE2">
              <w:rPr>
                <w:rFonts w:ascii="Times New Roman" w:hAnsi="Times New Roman"/>
                <w:i/>
                <w:iCs/>
                <w:sz w:val="26"/>
                <w:szCs w:val="26"/>
                <w:lang w:val="fr-FR"/>
              </w:rPr>
              <w:t>- Mỗi chu kì co dãn của tim kéo dài bao nhiêu giây ? Gồm mấy pha ?</w:t>
            </w:r>
          </w:p>
          <w:p w:rsidR="005F0B86" w:rsidRPr="00310AE2" w:rsidRDefault="005F0B86" w:rsidP="0022734D">
            <w:pPr>
              <w:tabs>
                <w:tab w:val="left" w:pos="567"/>
              </w:tabs>
              <w:spacing w:line="276" w:lineRule="auto"/>
              <w:jc w:val="both"/>
              <w:rPr>
                <w:rFonts w:ascii="Times New Roman" w:hAnsi="Times New Roman"/>
                <w:i/>
                <w:iCs/>
                <w:sz w:val="26"/>
                <w:szCs w:val="26"/>
                <w:lang w:val="fr-FR"/>
              </w:rPr>
            </w:pPr>
            <w:r w:rsidRPr="00310AE2">
              <w:rPr>
                <w:rFonts w:ascii="Times New Roman" w:hAnsi="Times New Roman"/>
                <w:i/>
                <w:iCs/>
                <w:sz w:val="26"/>
                <w:szCs w:val="26"/>
                <w:lang w:val="fr-FR"/>
              </w:rPr>
              <w:t>- Thời gian làm việc là bao nhiêu giây ? Nghỉ bao nhiêu giây ?</w:t>
            </w:r>
          </w:p>
          <w:p w:rsidR="005F0B86" w:rsidRPr="00310AE2" w:rsidRDefault="005F0B86" w:rsidP="0022734D">
            <w:pPr>
              <w:tabs>
                <w:tab w:val="left" w:pos="567"/>
              </w:tabs>
              <w:spacing w:line="276" w:lineRule="auto"/>
              <w:jc w:val="both"/>
              <w:rPr>
                <w:rFonts w:ascii="Times New Roman" w:hAnsi="Times New Roman"/>
                <w:i/>
                <w:iCs/>
                <w:sz w:val="26"/>
                <w:szCs w:val="26"/>
                <w:lang w:val="fr-FR"/>
              </w:rPr>
            </w:pPr>
            <w:r w:rsidRPr="00310AE2">
              <w:rPr>
                <w:rFonts w:ascii="Times New Roman" w:hAnsi="Times New Roman"/>
                <w:i/>
                <w:iCs/>
                <w:sz w:val="26"/>
                <w:szCs w:val="26"/>
                <w:lang w:val="fr-FR"/>
              </w:rPr>
              <w:t>- Tim nghỉ ngơi hoàn toàn bao nhiêu giây ?</w:t>
            </w:r>
          </w:p>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i/>
                <w:iCs/>
                <w:sz w:val="26"/>
                <w:szCs w:val="26"/>
                <w:lang w:val="fr-FR"/>
              </w:rPr>
              <w:t>- Thử tính xem mỗi phút diễn ra bao nhiêu chu kì co dãn tim ?</w:t>
            </w:r>
          </w:p>
        </w:tc>
        <w:tc>
          <w:tcPr>
            <w:tcW w:w="3299" w:type="dxa"/>
          </w:tcPr>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Cá nhân HS nghiên cứu H 17.3, trao đổi nhóm thống nhất câu trả lời.</w:t>
            </w:r>
          </w:p>
          <w:p w:rsidR="005F0B86" w:rsidRPr="00310AE2" w:rsidRDefault="005F0B86" w:rsidP="0022734D">
            <w:pPr>
              <w:tabs>
                <w:tab w:val="left" w:pos="567"/>
              </w:tabs>
              <w:spacing w:line="276" w:lineRule="auto"/>
              <w:jc w:val="both"/>
              <w:rPr>
                <w:rFonts w:ascii="Times New Roman" w:hAnsi="Times New Roman"/>
                <w:sz w:val="26"/>
                <w:szCs w:val="26"/>
                <w:lang w:val="fr-FR"/>
              </w:rPr>
            </w:pPr>
          </w:p>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Đại diện nhóm trình bày, nhận xét, bổ sung.</w:t>
            </w:r>
          </w:p>
          <w:p w:rsidR="005F0B86" w:rsidRPr="00310AE2" w:rsidRDefault="005F0B86" w:rsidP="0022734D">
            <w:pPr>
              <w:tabs>
                <w:tab w:val="left" w:pos="567"/>
              </w:tabs>
              <w:spacing w:line="276" w:lineRule="auto"/>
              <w:jc w:val="both"/>
              <w:rPr>
                <w:rFonts w:ascii="Times New Roman" w:hAnsi="Times New Roman"/>
                <w:sz w:val="26"/>
                <w:szCs w:val="26"/>
                <w:lang w:val="fr-FR"/>
              </w:rPr>
            </w:pPr>
          </w:p>
          <w:p w:rsidR="005F0B86" w:rsidRPr="00310AE2" w:rsidRDefault="005F0B86" w:rsidP="0022734D">
            <w:pPr>
              <w:tabs>
                <w:tab w:val="left" w:pos="567"/>
              </w:tabs>
              <w:spacing w:line="276" w:lineRule="auto"/>
              <w:jc w:val="both"/>
              <w:rPr>
                <w:rFonts w:ascii="Times New Roman" w:hAnsi="Times New Roman"/>
                <w:sz w:val="26"/>
                <w:szCs w:val="26"/>
                <w:lang w:val="fr-FR"/>
              </w:rPr>
            </w:pPr>
          </w:p>
          <w:p w:rsidR="005F0B86" w:rsidRPr="00310AE2" w:rsidRDefault="005F0B86" w:rsidP="0022734D">
            <w:pPr>
              <w:tabs>
                <w:tab w:val="left" w:pos="567"/>
              </w:tabs>
              <w:spacing w:line="276" w:lineRule="auto"/>
              <w:jc w:val="both"/>
              <w:rPr>
                <w:rFonts w:ascii="Times New Roman" w:hAnsi="Times New Roman"/>
                <w:sz w:val="26"/>
                <w:szCs w:val="26"/>
                <w:lang w:val="fr-FR"/>
              </w:rPr>
            </w:pPr>
          </w:p>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HS đọc kết luận SGK.</w:t>
            </w:r>
          </w:p>
        </w:tc>
        <w:tc>
          <w:tcPr>
            <w:tcW w:w="3006" w:type="dxa"/>
          </w:tcPr>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b/>
                <w:sz w:val="26"/>
                <w:szCs w:val="26"/>
                <w:lang w:val="fr-FR"/>
              </w:rPr>
              <w:t>III. Chu kì co dãn của tim</w:t>
            </w:r>
          </w:p>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Chu kì co dãn tim gồm 3 pha, kéo dài 0,8 s</w:t>
            </w:r>
          </w:p>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Pha co tâm nhĩ : 0,1s.</w:t>
            </w:r>
          </w:p>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Pha co tâm thất : 0,3s.</w:t>
            </w:r>
          </w:p>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Pha dãn chung : 0,4s.</w:t>
            </w:r>
          </w:p>
          <w:p w:rsidR="005F0B86" w:rsidRPr="00310AE2" w:rsidRDefault="005F0B86" w:rsidP="0022734D">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- 1 phút diễn ra 75 chu kì co dãn tim (nhịp tim).</w:t>
            </w:r>
          </w:p>
          <w:p w:rsidR="005F0B86" w:rsidRPr="00310AE2" w:rsidRDefault="005F0B86" w:rsidP="0022734D">
            <w:pPr>
              <w:tabs>
                <w:tab w:val="left" w:pos="567"/>
              </w:tabs>
              <w:spacing w:line="276" w:lineRule="auto"/>
              <w:jc w:val="both"/>
              <w:rPr>
                <w:rFonts w:ascii="Times New Roman" w:hAnsi="Times New Roman"/>
                <w:sz w:val="26"/>
                <w:szCs w:val="26"/>
                <w:lang w:val="fr-FR"/>
              </w:rPr>
            </w:pPr>
          </w:p>
        </w:tc>
      </w:tr>
    </w:tbl>
    <w:p w:rsidR="005F0B86" w:rsidRPr="00310AE2" w:rsidRDefault="005F0B86" w:rsidP="005F0B86">
      <w:pPr>
        <w:tabs>
          <w:tab w:val="left" w:pos="567"/>
        </w:tabs>
        <w:spacing w:line="276" w:lineRule="auto"/>
        <w:rPr>
          <w:rFonts w:ascii="Times New Roman" w:hAnsi="Times New Roman"/>
          <w:sz w:val="26"/>
          <w:szCs w:val="26"/>
        </w:rPr>
      </w:pPr>
    </w:p>
    <w:p w:rsidR="005F0B86" w:rsidRPr="006763DD" w:rsidRDefault="005F0B86" w:rsidP="005F0B86">
      <w:pPr>
        <w:tabs>
          <w:tab w:val="left" w:pos="567"/>
        </w:tabs>
        <w:spacing w:line="276" w:lineRule="auto"/>
        <w:jc w:val="both"/>
        <w:rPr>
          <w:rFonts w:ascii="Times New Roman" w:hAnsi="Times New Roman"/>
          <w:b/>
          <w:bCs/>
          <w:iCs/>
          <w:sz w:val="26"/>
          <w:szCs w:val="26"/>
        </w:rPr>
      </w:pPr>
      <w:r w:rsidRPr="006763DD">
        <w:rPr>
          <w:rFonts w:ascii="Times New Roman" w:hAnsi="Times New Roman"/>
          <w:b/>
          <w:bCs/>
          <w:iCs/>
          <w:sz w:val="26"/>
          <w:szCs w:val="26"/>
        </w:rPr>
        <w:t>4. Củng cố và đánh giá</w:t>
      </w:r>
    </w:p>
    <w:p w:rsidR="005F0B86" w:rsidRPr="00310AE2" w:rsidRDefault="005F0B86" w:rsidP="005F0B86">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ab/>
        <w:t>- GV dùng H 17.4 yêu cầu HS điền chú thích.</w:t>
      </w:r>
    </w:p>
    <w:p w:rsidR="005F0B86" w:rsidRPr="006763DD" w:rsidRDefault="005F0B86" w:rsidP="005F0B86">
      <w:pPr>
        <w:tabs>
          <w:tab w:val="left" w:pos="567"/>
        </w:tabs>
        <w:spacing w:line="276" w:lineRule="auto"/>
        <w:jc w:val="both"/>
        <w:rPr>
          <w:rFonts w:ascii="Times New Roman" w:hAnsi="Times New Roman"/>
          <w:b/>
          <w:bCs/>
          <w:iCs/>
          <w:sz w:val="26"/>
          <w:szCs w:val="26"/>
        </w:rPr>
      </w:pPr>
      <w:r w:rsidRPr="006763DD">
        <w:rPr>
          <w:rFonts w:ascii="Times New Roman" w:hAnsi="Times New Roman"/>
          <w:b/>
          <w:bCs/>
          <w:iCs/>
          <w:sz w:val="26"/>
          <w:szCs w:val="26"/>
        </w:rPr>
        <w:t>5. H</w:t>
      </w:r>
      <w:r w:rsidRPr="006763DD">
        <w:rPr>
          <w:rFonts w:ascii="Times New Roman" w:hAnsi="Times New Roman"/>
          <w:b/>
          <w:bCs/>
          <w:iCs/>
          <w:sz w:val="26"/>
          <w:szCs w:val="26"/>
        </w:rPr>
        <w:softHyphen/>
        <w:t xml:space="preserve">ướng dẫn về nhà </w:t>
      </w:r>
    </w:p>
    <w:p w:rsidR="005F0B86" w:rsidRPr="00310AE2" w:rsidRDefault="005F0B86" w:rsidP="005F0B86">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tab/>
        <w:t>- Học bài và trả lời câu hỏi 1 SGK.</w:t>
      </w:r>
    </w:p>
    <w:p w:rsidR="005F0B86" w:rsidRPr="00310AE2" w:rsidRDefault="005F0B86" w:rsidP="005F0B86">
      <w:pPr>
        <w:tabs>
          <w:tab w:val="left" w:pos="567"/>
        </w:tabs>
        <w:spacing w:line="276" w:lineRule="auto"/>
        <w:jc w:val="both"/>
        <w:rPr>
          <w:rFonts w:ascii="Times New Roman" w:hAnsi="Times New Roman"/>
          <w:sz w:val="26"/>
          <w:szCs w:val="26"/>
          <w:lang w:val="fr-FR"/>
        </w:rPr>
      </w:pPr>
      <w:r w:rsidRPr="00310AE2">
        <w:rPr>
          <w:rFonts w:ascii="Times New Roman" w:hAnsi="Times New Roman"/>
          <w:sz w:val="26"/>
          <w:szCs w:val="26"/>
          <w:lang w:val="fr-FR"/>
        </w:rPr>
        <w:lastRenderedPageBreak/>
        <w:tab/>
        <w:t>- Làm bài tập 2, 3, 4 vào vở bài tập.</w:t>
      </w:r>
    </w:p>
    <w:p w:rsidR="005F0B86" w:rsidRPr="00310AE2" w:rsidRDefault="005F0B86" w:rsidP="005F0B86">
      <w:pPr>
        <w:tabs>
          <w:tab w:val="left" w:pos="567"/>
        </w:tabs>
        <w:spacing w:line="276" w:lineRule="auto"/>
        <w:jc w:val="both"/>
        <w:rPr>
          <w:rFonts w:ascii="Times New Roman" w:hAnsi="Times New Roman"/>
          <w:b/>
          <w:bCs/>
          <w:iCs/>
          <w:sz w:val="26"/>
          <w:szCs w:val="26"/>
          <w:lang w:val="vi-VN"/>
        </w:rPr>
      </w:pPr>
      <w:r w:rsidRPr="00310AE2">
        <w:rPr>
          <w:rFonts w:ascii="Times New Roman" w:hAnsi="Times New Roman"/>
          <w:sz w:val="26"/>
          <w:szCs w:val="26"/>
          <w:lang w:val="fr-FR"/>
        </w:rPr>
        <w:tab/>
        <w:t>- Xem trước bài 18 -&gt; làm các câu hỏi mục tam giác</w:t>
      </w:r>
    </w:p>
    <w:p w:rsidR="005F0B86" w:rsidRPr="00310AE2" w:rsidRDefault="005F0B86" w:rsidP="005F0B86">
      <w:pPr>
        <w:tabs>
          <w:tab w:val="left" w:pos="567"/>
        </w:tabs>
        <w:spacing w:line="276" w:lineRule="auto"/>
        <w:jc w:val="both"/>
        <w:rPr>
          <w:rFonts w:ascii="Times New Roman" w:hAnsi="Times New Roman"/>
          <w:b/>
          <w:sz w:val="26"/>
          <w:szCs w:val="26"/>
          <w:lang w:val="vi-VN"/>
        </w:rPr>
      </w:pPr>
      <w:r w:rsidRPr="00310AE2">
        <w:rPr>
          <w:rFonts w:ascii="Times New Roman" w:hAnsi="Times New Roman"/>
          <w:b/>
          <w:sz w:val="26"/>
          <w:szCs w:val="26"/>
        </w:rPr>
        <w:t>IV. Rút kinh nghiệm</w:t>
      </w:r>
    </w:p>
    <w:p w:rsidR="00211DF6" w:rsidRPr="00211DF6" w:rsidRDefault="00A40D05" w:rsidP="00211DF6">
      <w:pPr>
        <w:spacing w:line="360" w:lineRule="auto"/>
        <w:jc w:val="both"/>
        <w:rPr>
          <w:rFonts w:ascii="Times New Roman" w:hAnsi="Times New Roman" w:cs="Times New Roman"/>
          <w:b/>
          <w:sz w:val="24"/>
          <w:szCs w:val="24"/>
          <w:u w:val="single"/>
          <w:lang w:val="it-IT"/>
        </w:rPr>
      </w:pPr>
      <w:r>
        <w:rPr>
          <w:rFonts w:ascii="Times New Roman" w:hAnsi="Times New Roman" w:cs="Times New Roman"/>
          <w:sz w:val="24"/>
          <w:szCs w:val="24"/>
        </w:rPr>
        <w:t xml:space="preserve">- Thuyết trình phần nguyên tắc truyền máu, </w:t>
      </w:r>
      <w:proofErr w:type="gramStart"/>
      <w:r>
        <w:rPr>
          <w:rFonts w:ascii="Times New Roman" w:hAnsi="Times New Roman" w:cs="Times New Roman"/>
          <w:sz w:val="24"/>
          <w:szCs w:val="24"/>
        </w:rPr>
        <w:t>theo</w:t>
      </w:r>
      <w:proofErr w:type="gramEnd"/>
      <w:r>
        <w:rPr>
          <w:rFonts w:ascii="Times New Roman" w:hAnsi="Times New Roman" w:cs="Times New Roman"/>
          <w:sz w:val="24"/>
          <w:szCs w:val="24"/>
        </w:rPr>
        <w:t xml:space="preserve"> phương pháp BTNB.</w:t>
      </w:r>
      <w:bookmarkStart w:id="0" w:name="_GoBack"/>
      <w:bookmarkEnd w:id="0"/>
    </w:p>
    <w:p w:rsidR="00E35E2F" w:rsidRPr="0048308F" w:rsidRDefault="00211DF6" w:rsidP="00211DF6">
      <w:pPr>
        <w:spacing w:line="360" w:lineRule="auto"/>
        <w:rPr>
          <w:rFonts w:ascii="Times New Roman" w:hAnsi="Times New Roman" w:cs="Times New Roman"/>
          <w:b/>
          <w:sz w:val="24"/>
          <w:szCs w:val="24"/>
          <w:lang w:val="it-IT"/>
        </w:rPr>
      </w:pPr>
      <w:r w:rsidRPr="00211DF6">
        <w:rPr>
          <w:rFonts w:ascii="Times New Roman" w:hAnsi="Times New Roman" w:cs="Times New Roman"/>
          <w:b/>
          <w:sz w:val="24"/>
          <w:szCs w:val="24"/>
          <w:u w:val="single"/>
          <w:lang w:val="it-IT"/>
        </w:rPr>
        <w:br w:type="page"/>
      </w:r>
      <w:r w:rsidR="003F6E9A">
        <w:rPr>
          <w:rFonts w:ascii="Times New Roman" w:hAnsi="Times New Roman" w:cs="Times New Roman"/>
          <w:b/>
          <w:sz w:val="24"/>
          <w:szCs w:val="24"/>
          <w:u w:val="single"/>
          <w:lang w:val="it-IT"/>
        </w:rPr>
        <w:lastRenderedPageBreak/>
        <w:t>Tuần</w:t>
      </w:r>
      <w:r w:rsidR="00FE2909">
        <w:rPr>
          <w:rFonts w:ascii="Times New Roman" w:hAnsi="Times New Roman" w:cs="Times New Roman"/>
          <w:b/>
          <w:sz w:val="24"/>
          <w:szCs w:val="24"/>
          <w:u w:val="single"/>
          <w:lang w:val="it-IT"/>
        </w:rPr>
        <w:t xml:space="preserve"> </w:t>
      </w:r>
      <w:r w:rsidR="003F6E9A">
        <w:rPr>
          <w:rFonts w:ascii="Times New Roman" w:hAnsi="Times New Roman" w:cs="Times New Roman"/>
          <w:b/>
          <w:sz w:val="24"/>
          <w:szCs w:val="24"/>
          <w:u w:val="single"/>
          <w:lang w:val="it-IT"/>
        </w:rPr>
        <w:t>9</w:t>
      </w:r>
      <w:r w:rsidR="00E35E2F" w:rsidRPr="0048308F">
        <w:rPr>
          <w:rFonts w:ascii="Times New Roman" w:hAnsi="Times New Roman" w:cs="Times New Roman"/>
          <w:b/>
          <w:sz w:val="24"/>
          <w:szCs w:val="24"/>
          <w:lang w:val="it-IT"/>
        </w:rPr>
        <w:tab/>
      </w:r>
      <w:r w:rsidR="00E35E2F" w:rsidRPr="0048308F">
        <w:rPr>
          <w:rFonts w:ascii="Times New Roman" w:hAnsi="Times New Roman" w:cs="Times New Roman"/>
          <w:b/>
          <w:sz w:val="24"/>
          <w:szCs w:val="24"/>
          <w:lang w:val="it-IT"/>
        </w:rPr>
        <w:tab/>
      </w:r>
      <w:r w:rsidR="00E35E2F" w:rsidRPr="0048308F">
        <w:rPr>
          <w:rFonts w:ascii="Times New Roman" w:hAnsi="Times New Roman" w:cs="Times New Roman"/>
          <w:b/>
          <w:sz w:val="24"/>
          <w:szCs w:val="24"/>
          <w:lang w:val="it-IT"/>
        </w:rPr>
        <w:tab/>
      </w:r>
      <w:r w:rsidR="00E35E2F" w:rsidRPr="0048308F">
        <w:rPr>
          <w:rFonts w:ascii="Times New Roman" w:hAnsi="Times New Roman" w:cs="Times New Roman"/>
          <w:b/>
          <w:sz w:val="24"/>
          <w:szCs w:val="24"/>
          <w:lang w:val="it-IT"/>
        </w:rPr>
        <w:tab/>
      </w:r>
      <w:r w:rsidR="00E35E2F" w:rsidRPr="0048308F">
        <w:rPr>
          <w:rFonts w:ascii="Times New Roman" w:hAnsi="Times New Roman" w:cs="Times New Roman"/>
          <w:b/>
          <w:sz w:val="24"/>
          <w:szCs w:val="24"/>
          <w:lang w:val="it-IT"/>
        </w:rPr>
        <w:tab/>
      </w:r>
      <w:r w:rsidR="00E35E2F" w:rsidRPr="0048308F">
        <w:rPr>
          <w:rFonts w:ascii="Times New Roman" w:hAnsi="Times New Roman" w:cs="Times New Roman"/>
          <w:b/>
          <w:sz w:val="24"/>
          <w:szCs w:val="24"/>
          <w:lang w:val="it-IT"/>
        </w:rPr>
        <w:tab/>
      </w:r>
      <w:r w:rsidR="00E35E2F" w:rsidRPr="0048308F">
        <w:rPr>
          <w:rFonts w:ascii="Times New Roman" w:hAnsi="Times New Roman" w:cs="Times New Roman"/>
          <w:b/>
          <w:sz w:val="24"/>
          <w:szCs w:val="24"/>
          <w:lang w:val="it-IT"/>
        </w:rPr>
        <w:tab/>
      </w:r>
      <w:r w:rsidR="00E35E2F" w:rsidRPr="0048308F">
        <w:rPr>
          <w:rFonts w:ascii="Times New Roman" w:hAnsi="Times New Roman" w:cs="Times New Roman"/>
          <w:b/>
          <w:sz w:val="24"/>
          <w:szCs w:val="24"/>
          <w:lang w:val="it-IT"/>
        </w:rPr>
        <w:tab/>
      </w:r>
      <w:r w:rsidR="00E35E2F" w:rsidRPr="0048308F">
        <w:rPr>
          <w:rFonts w:ascii="Times New Roman" w:hAnsi="Times New Roman" w:cs="Times New Roman"/>
          <w:b/>
          <w:sz w:val="24"/>
          <w:szCs w:val="24"/>
          <w:lang w:val="it-IT"/>
        </w:rPr>
        <w:tab/>
        <w:t xml:space="preserve">Lớp dạy: Khối </w:t>
      </w:r>
      <w:r w:rsidR="00A02C07">
        <w:rPr>
          <w:rFonts w:ascii="Times New Roman" w:hAnsi="Times New Roman" w:cs="Times New Roman"/>
          <w:b/>
          <w:sz w:val="24"/>
          <w:szCs w:val="24"/>
          <w:lang w:val="it-IT"/>
        </w:rPr>
        <w:t>8</w:t>
      </w:r>
    </w:p>
    <w:p w:rsidR="00E35E2F" w:rsidRPr="0048308F" w:rsidRDefault="003F6E9A" w:rsidP="00E35E2F">
      <w:pPr>
        <w:spacing w:line="360" w:lineRule="auto"/>
        <w:rPr>
          <w:rFonts w:ascii="Times New Roman" w:hAnsi="Times New Roman" w:cs="Times New Roman"/>
          <w:sz w:val="32"/>
          <w:szCs w:val="32"/>
          <w:lang w:val="it-IT"/>
        </w:rPr>
      </w:pPr>
      <w:r>
        <w:rPr>
          <w:rFonts w:ascii="Times New Roman" w:hAnsi="Times New Roman" w:cs="Times New Roman"/>
          <w:b/>
          <w:sz w:val="24"/>
          <w:szCs w:val="24"/>
          <w:u w:val="single"/>
          <w:lang w:val="it-IT"/>
        </w:rPr>
        <w:t>Tiết 18</w:t>
      </w:r>
      <w:r w:rsidR="00E35E2F" w:rsidRPr="0048308F">
        <w:rPr>
          <w:rFonts w:ascii="Times New Roman" w:hAnsi="Times New Roman" w:cs="Times New Roman"/>
          <w:bCs/>
          <w:sz w:val="30"/>
          <w:lang w:val="it-IT"/>
        </w:rPr>
        <w:t xml:space="preserve">  </w:t>
      </w:r>
      <w:r w:rsidR="00E35E2F" w:rsidRPr="0048308F">
        <w:rPr>
          <w:rFonts w:ascii="Times New Roman" w:hAnsi="Times New Roman" w:cs="Times New Roman"/>
          <w:sz w:val="32"/>
          <w:szCs w:val="32"/>
          <w:lang w:val="it-IT"/>
        </w:rPr>
        <w:t xml:space="preserve">                           </w:t>
      </w:r>
      <w:r w:rsidR="00E35E2F" w:rsidRPr="0048308F">
        <w:rPr>
          <w:rFonts w:ascii="Times New Roman" w:hAnsi="Times New Roman" w:cs="Times New Roman"/>
          <w:sz w:val="32"/>
          <w:szCs w:val="32"/>
          <w:lang w:val="it-IT"/>
        </w:rPr>
        <w:tab/>
      </w:r>
      <w:r w:rsidR="00E35E2F" w:rsidRPr="0048308F">
        <w:rPr>
          <w:rFonts w:ascii="Times New Roman" w:hAnsi="Times New Roman" w:cs="Times New Roman"/>
          <w:sz w:val="32"/>
          <w:szCs w:val="32"/>
          <w:lang w:val="it-IT"/>
        </w:rPr>
        <w:tab/>
      </w:r>
      <w:r w:rsidR="00E35E2F" w:rsidRPr="0048308F">
        <w:rPr>
          <w:rFonts w:ascii="Times New Roman" w:hAnsi="Times New Roman" w:cs="Times New Roman"/>
          <w:sz w:val="32"/>
          <w:szCs w:val="32"/>
          <w:lang w:val="it-IT"/>
        </w:rPr>
        <w:tab/>
      </w:r>
      <w:r w:rsidR="00E35E2F" w:rsidRPr="0048308F">
        <w:rPr>
          <w:rFonts w:ascii="Times New Roman" w:hAnsi="Times New Roman" w:cs="Times New Roman"/>
          <w:sz w:val="32"/>
          <w:szCs w:val="32"/>
          <w:lang w:val="it-IT"/>
        </w:rPr>
        <w:tab/>
      </w:r>
      <w:r w:rsidR="00E35E2F" w:rsidRPr="0048308F">
        <w:rPr>
          <w:rFonts w:ascii="Times New Roman" w:hAnsi="Times New Roman" w:cs="Times New Roman"/>
          <w:sz w:val="32"/>
          <w:szCs w:val="32"/>
          <w:lang w:val="it-IT"/>
        </w:rPr>
        <w:tab/>
      </w:r>
      <w:r w:rsidR="00E35E2F" w:rsidRPr="0048308F">
        <w:rPr>
          <w:rFonts w:ascii="Times New Roman" w:hAnsi="Times New Roman" w:cs="Times New Roman"/>
          <w:sz w:val="32"/>
          <w:szCs w:val="32"/>
          <w:lang w:val="it-IT"/>
        </w:rPr>
        <w:tab/>
      </w:r>
      <w:r w:rsidR="00FE2909">
        <w:rPr>
          <w:rFonts w:ascii="Times New Roman" w:hAnsi="Times New Roman" w:cs="Times New Roman"/>
          <w:b/>
          <w:sz w:val="24"/>
          <w:szCs w:val="24"/>
          <w:lang w:val="it-IT"/>
        </w:rPr>
        <w:t>Ngày dạy: 04/11</w:t>
      </w:r>
      <w:r w:rsidR="00E35E2F" w:rsidRPr="0048308F">
        <w:rPr>
          <w:rFonts w:ascii="Times New Roman" w:hAnsi="Times New Roman" w:cs="Times New Roman"/>
          <w:b/>
          <w:sz w:val="24"/>
          <w:szCs w:val="24"/>
          <w:lang w:val="it-IT"/>
        </w:rPr>
        <w:t>/2020</w:t>
      </w:r>
    </w:p>
    <w:p w:rsidR="00923ACD" w:rsidRPr="00D2742E" w:rsidRDefault="00923ACD" w:rsidP="00E35E2F">
      <w:pPr>
        <w:spacing w:line="360" w:lineRule="auto"/>
        <w:jc w:val="both"/>
        <w:rPr>
          <w:rFonts w:ascii="Times New Roman" w:hAnsi="Times New Roman" w:cs="Times New Roman"/>
          <w:b/>
          <w:sz w:val="24"/>
          <w:szCs w:val="24"/>
          <w:u w:val="single"/>
        </w:rPr>
      </w:pPr>
    </w:p>
    <w:p w:rsidR="00D30F25" w:rsidRPr="00855D57" w:rsidRDefault="00D30F25" w:rsidP="00D30F25">
      <w:pPr>
        <w:tabs>
          <w:tab w:val="left" w:pos="567"/>
        </w:tabs>
        <w:spacing w:line="276" w:lineRule="auto"/>
        <w:jc w:val="center"/>
        <w:outlineLvl w:val="0"/>
        <w:rPr>
          <w:rFonts w:ascii="Times New Roman" w:hAnsi="Times New Roman"/>
          <w:b/>
          <w:color w:val="FF0000"/>
          <w:sz w:val="44"/>
          <w:szCs w:val="44"/>
          <w:lang w:val="fr-FR"/>
        </w:rPr>
      </w:pPr>
      <w:r w:rsidRPr="00855D57">
        <w:rPr>
          <w:rFonts w:ascii="Times New Roman" w:hAnsi="Times New Roman"/>
          <w:b/>
          <w:color w:val="FF0000"/>
          <w:sz w:val="44"/>
          <w:szCs w:val="44"/>
          <w:lang w:val="fr-FR"/>
        </w:rPr>
        <w:t>Bài 18: VẬN CHUYỂN MÁU QUA HỆ MẠCH</w:t>
      </w:r>
    </w:p>
    <w:p w:rsidR="00D30F25" w:rsidRPr="00855D57" w:rsidRDefault="00D30F25" w:rsidP="00D30F25">
      <w:pPr>
        <w:tabs>
          <w:tab w:val="left" w:pos="567"/>
        </w:tabs>
        <w:spacing w:line="276" w:lineRule="auto"/>
        <w:jc w:val="center"/>
        <w:rPr>
          <w:rFonts w:ascii="Times New Roman" w:hAnsi="Times New Roman"/>
          <w:b/>
          <w:color w:val="FF0000"/>
          <w:sz w:val="44"/>
          <w:szCs w:val="44"/>
          <w:lang w:val="fr-FR"/>
        </w:rPr>
      </w:pPr>
      <w:r w:rsidRPr="00855D57">
        <w:rPr>
          <w:rFonts w:ascii="Times New Roman" w:hAnsi="Times New Roman"/>
          <w:b/>
          <w:color w:val="FF0000"/>
          <w:sz w:val="44"/>
          <w:szCs w:val="44"/>
          <w:lang w:val="fr-FR"/>
        </w:rPr>
        <w:t>VỆ SINH HỆ TUẦN HOÀN</w:t>
      </w:r>
    </w:p>
    <w:p w:rsidR="00D30F25" w:rsidRPr="00036F16" w:rsidRDefault="00D30F25" w:rsidP="00D30F25">
      <w:pPr>
        <w:tabs>
          <w:tab w:val="left" w:pos="567"/>
        </w:tabs>
        <w:spacing w:line="276" w:lineRule="auto"/>
        <w:rPr>
          <w:rFonts w:ascii="Times New Roman" w:hAnsi="Times New Roman"/>
          <w:b/>
          <w:bCs/>
          <w:sz w:val="26"/>
          <w:szCs w:val="26"/>
          <w:lang w:val="pt-BR"/>
        </w:rPr>
      </w:pPr>
    </w:p>
    <w:p w:rsidR="00D30F25" w:rsidRPr="00036F16" w:rsidRDefault="00D30F25" w:rsidP="00D30F25">
      <w:pPr>
        <w:tabs>
          <w:tab w:val="left" w:pos="567"/>
        </w:tabs>
        <w:spacing w:line="276" w:lineRule="auto"/>
        <w:rPr>
          <w:rFonts w:ascii="Times New Roman" w:hAnsi="Times New Roman"/>
          <w:b/>
          <w:bCs/>
          <w:sz w:val="26"/>
          <w:szCs w:val="26"/>
          <w:lang w:val="pt-BR"/>
        </w:rPr>
      </w:pPr>
      <w:r w:rsidRPr="00A73FA5">
        <w:rPr>
          <w:rFonts w:ascii="Times New Roman" w:hAnsi="Times New Roman"/>
          <w:b/>
          <w:bCs/>
          <w:sz w:val="26"/>
          <w:szCs w:val="26"/>
          <w:lang w:val="pt-BR"/>
        </w:rPr>
        <w:t xml:space="preserve">I.  Mục tiêu bài học </w:t>
      </w:r>
    </w:p>
    <w:p w:rsidR="00D30F25" w:rsidRPr="00036F16" w:rsidRDefault="00D30F25" w:rsidP="00D30F25">
      <w:pPr>
        <w:tabs>
          <w:tab w:val="left" w:pos="567"/>
        </w:tabs>
        <w:spacing w:line="276" w:lineRule="auto"/>
        <w:jc w:val="both"/>
        <w:rPr>
          <w:rFonts w:ascii="Times New Roman" w:hAnsi="Times New Roman"/>
          <w:b/>
          <w:bCs/>
          <w:sz w:val="26"/>
          <w:szCs w:val="26"/>
          <w:lang w:val="pt-BR"/>
        </w:rPr>
      </w:pPr>
      <w:r w:rsidRPr="00A73FA5">
        <w:rPr>
          <w:rFonts w:ascii="Times New Roman" w:hAnsi="Times New Roman"/>
          <w:b/>
          <w:bCs/>
          <w:sz w:val="26"/>
          <w:szCs w:val="26"/>
          <w:lang w:val="pt-BR"/>
        </w:rPr>
        <w:t xml:space="preserve">1. Kiến thức </w:t>
      </w:r>
    </w:p>
    <w:p w:rsidR="00D30F25" w:rsidRPr="00036F16" w:rsidRDefault="00D30F25" w:rsidP="00D30F25">
      <w:pPr>
        <w:tabs>
          <w:tab w:val="left" w:pos="567"/>
        </w:tabs>
        <w:spacing w:line="276" w:lineRule="auto"/>
        <w:jc w:val="both"/>
        <w:rPr>
          <w:rFonts w:ascii="Times New Roman" w:hAnsi="Times New Roman"/>
          <w:sz w:val="26"/>
          <w:szCs w:val="26"/>
          <w:lang w:val="fr-FR"/>
        </w:rPr>
      </w:pPr>
      <w:r w:rsidRPr="00036F16">
        <w:rPr>
          <w:rFonts w:ascii="Times New Roman" w:hAnsi="Times New Roman"/>
          <w:sz w:val="26"/>
          <w:szCs w:val="26"/>
          <w:lang w:val="fr-FR"/>
        </w:rPr>
        <w:tab/>
        <w:t>- HS trình bày được cơ chế vận chuyển máu qua hệ mạch.</w:t>
      </w:r>
    </w:p>
    <w:p w:rsidR="00D30F25" w:rsidRPr="00036F16" w:rsidRDefault="00D30F25" w:rsidP="00D30F25">
      <w:pPr>
        <w:tabs>
          <w:tab w:val="left" w:pos="567"/>
        </w:tabs>
        <w:spacing w:line="276" w:lineRule="auto"/>
        <w:jc w:val="both"/>
        <w:rPr>
          <w:rFonts w:ascii="Times New Roman" w:hAnsi="Times New Roman"/>
          <w:sz w:val="26"/>
          <w:szCs w:val="26"/>
          <w:lang w:val="fr-FR"/>
        </w:rPr>
      </w:pPr>
      <w:r w:rsidRPr="00036F16">
        <w:rPr>
          <w:rFonts w:ascii="Times New Roman" w:hAnsi="Times New Roman"/>
          <w:sz w:val="26"/>
          <w:szCs w:val="26"/>
          <w:lang w:val="fr-FR"/>
        </w:rPr>
        <w:tab/>
        <w:t>- Chỉ ra được các tác nhân gây hại cũng như các biện pháp phòng tránh và rèn luyện hệ tim mạch.</w:t>
      </w:r>
    </w:p>
    <w:p w:rsidR="00D30F25" w:rsidRPr="00036F16" w:rsidRDefault="00D30F25" w:rsidP="00D30F25">
      <w:pPr>
        <w:tabs>
          <w:tab w:val="left" w:pos="567"/>
        </w:tabs>
        <w:spacing w:line="276" w:lineRule="auto"/>
        <w:jc w:val="both"/>
        <w:rPr>
          <w:rFonts w:ascii="Times New Roman" w:hAnsi="Times New Roman"/>
          <w:b/>
          <w:bCs/>
          <w:sz w:val="26"/>
          <w:szCs w:val="26"/>
        </w:rPr>
      </w:pPr>
      <w:r w:rsidRPr="00A73FA5">
        <w:rPr>
          <w:rFonts w:ascii="Times New Roman" w:hAnsi="Times New Roman"/>
          <w:b/>
          <w:bCs/>
          <w:sz w:val="26"/>
          <w:szCs w:val="26"/>
        </w:rPr>
        <w:t xml:space="preserve">2. Kĩ năng </w:t>
      </w:r>
    </w:p>
    <w:p w:rsidR="00D30F25" w:rsidRPr="00036F16" w:rsidRDefault="00D30F25" w:rsidP="00D30F25">
      <w:pPr>
        <w:tabs>
          <w:tab w:val="left" w:pos="567"/>
        </w:tabs>
        <w:spacing w:line="276" w:lineRule="auto"/>
        <w:jc w:val="both"/>
        <w:rPr>
          <w:rFonts w:ascii="Times New Roman" w:hAnsi="Times New Roman"/>
          <w:sz w:val="26"/>
          <w:szCs w:val="26"/>
          <w:lang w:val="fr-FR"/>
        </w:rPr>
      </w:pPr>
      <w:r w:rsidRPr="00036F16">
        <w:rPr>
          <w:rFonts w:ascii="Times New Roman" w:hAnsi="Times New Roman"/>
          <w:sz w:val="26"/>
          <w:szCs w:val="26"/>
          <w:lang w:val="fr-FR"/>
        </w:rPr>
        <w:tab/>
        <w:t xml:space="preserve">- Kĩ năng ra quyết định: để có hệ tim mạch khỏe mạnh cần tránh các tác nhân có hại, đồng thời cần rèn luyện thể dục thể thao thường xuyên, vừa sức. </w:t>
      </w:r>
    </w:p>
    <w:p w:rsidR="00D30F25" w:rsidRPr="00036F16" w:rsidRDefault="00D30F25" w:rsidP="00D30F25">
      <w:pPr>
        <w:tabs>
          <w:tab w:val="left" w:pos="567"/>
        </w:tabs>
        <w:spacing w:line="276" w:lineRule="auto"/>
        <w:jc w:val="both"/>
        <w:rPr>
          <w:rFonts w:ascii="Times New Roman" w:hAnsi="Times New Roman"/>
          <w:sz w:val="26"/>
          <w:szCs w:val="26"/>
          <w:lang w:val="fr-FR"/>
        </w:rPr>
      </w:pPr>
      <w:r w:rsidRPr="00036F16">
        <w:rPr>
          <w:rFonts w:ascii="Times New Roman" w:hAnsi="Times New Roman"/>
          <w:sz w:val="26"/>
          <w:szCs w:val="26"/>
          <w:lang w:val="fr-FR"/>
        </w:rPr>
        <w:tab/>
        <w:t xml:space="preserve">- Kĩ năng hợp tác, lắng nghe tích cực. </w:t>
      </w:r>
    </w:p>
    <w:p w:rsidR="00D30F25" w:rsidRPr="00036F16" w:rsidRDefault="00D30F25" w:rsidP="00D30F25">
      <w:pPr>
        <w:tabs>
          <w:tab w:val="left" w:pos="567"/>
        </w:tabs>
        <w:spacing w:line="276" w:lineRule="auto"/>
        <w:outlineLvl w:val="0"/>
        <w:rPr>
          <w:rFonts w:ascii="Times New Roman" w:hAnsi="Times New Roman"/>
          <w:sz w:val="26"/>
          <w:szCs w:val="26"/>
          <w:lang w:val="fr-FR"/>
        </w:rPr>
      </w:pPr>
      <w:r w:rsidRPr="00036F16">
        <w:rPr>
          <w:rFonts w:ascii="Times New Roman" w:hAnsi="Times New Roman"/>
          <w:sz w:val="26"/>
          <w:szCs w:val="26"/>
          <w:lang w:val="fr-FR"/>
        </w:rPr>
        <w:tab/>
        <w:t>- Kĩ năng tìm kiếm và xử lí thông tin khi đọc SGK, quan sát sơ đồ để tìm hiểu sự hoạt động phối hợp các thành phần cấu tạo của tim và hệ mạch là động lực vận chuyển máu qua hệ mạch.</w:t>
      </w:r>
    </w:p>
    <w:p w:rsidR="00D30F25" w:rsidRPr="00036F16" w:rsidRDefault="00D30F25" w:rsidP="00D30F25">
      <w:pPr>
        <w:tabs>
          <w:tab w:val="left" w:pos="567"/>
        </w:tabs>
        <w:spacing w:line="276" w:lineRule="auto"/>
        <w:jc w:val="both"/>
        <w:rPr>
          <w:rFonts w:ascii="Times New Roman" w:hAnsi="Times New Roman"/>
          <w:b/>
          <w:bCs/>
          <w:sz w:val="26"/>
          <w:szCs w:val="26"/>
        </w:rPr>
      </w:pPr>
      <w:r w:rsidRPr="00A73FA5">
        <w:rPr>
          <w:rFonts w:ascii="Times New Roman" w:hAnsi="Times New Roman"/>
          <w:b/>
          <w:bCs/>
          <w:sz w:val="26"/>
          <w:szCs w:val="26"/>
        </w:rPr>
        <w:t xml:space="preserve">3. Thái độ  </w:t>
      </w:r>
    </w:p>
    <w:p w:rsidR="00D30F25" w:rsidRPr="00036F16" w:rsidRDefault="00D30F25" w:rsidP="00D30F25">
      <w:pPr>
        <w:tabs>
          <w:tab w:val="left" w:pos="567"/>
        </w:tabs>
        <w:spacing w:line="276" w:lineRule="auto"/>
        <w:jc w:val="both"/>
        <w:rPr>
          <w:rFonts w:ascii="Times New Roman" w:hAnsi="Times New Roman"/>
          <w:sz w:val="26"/>
          <w:szCs w:val="26"/>
          <w:lang w:val="fr-FR"/>
        </w:rPr>
      </w:pPr>
      <w:r w:rsidRPr="00036F16">
        <w:rPr>
          <w:rFonts w:ascii="Times New Roman" w:hAnsi="Times New Roman"/>
          <w:sz w:val="26"/>
          <w:szCs w:val="26"/>
          <w:lang w:val="fr-FR"/>
        </w:rPr>
        <w:tab/>
        <w:t>- Có ý thức phòng tránh các tác nhân gây hại và ý thức rèn luyện hệ tim mạch.</w:t>
      </w:r>
    </w:p>
    <w:p w:rsidR="00D30F25" w:rsidRPr="00036F16" w:rsidRDefault="00D30F25" w:rsidP="00D30F25">
      <w:pPr>
        <w:tabs>
          <w:tab w:val="left" w:pos="567"/>
        </w:tabs>
        <w:spacing w:line="276" w:lineRule="auto"/>
        <w:jc w:val="both"/>
        <w:rPr>
          <w:rFonts w:ascii="Times New Roman" w:hAnsi="Times New Roman"/>
          <w:b/>
          <w:bCs/>
          <w:sz w:val="26"/>
          <w:szCs w:val="26"/>
        </w:rPr>
      </w:pPr>
      <w:r w:rsidRPr="00A73FA5">
        <w:rPr>
          <w:rFonts w:ascii="Times New Roman" w:hAnsi="Times New Roman"/>
          <w:b/>
          <w:bCs/>
          <w:sz w:val="26"/>
          <w:szCs w:val="26"/>
        </w:rPr>
        <w:t>II. Phư</w:t>
      </w:r>
      <w:r w:rsidRPr="00A73FA5">
        <w:rPr>
          <w:rFonts w:ascii="Times New Roman" w:hAnsi="Times New Roman"/>
          <w:b/>
          <w:bCs/>
          <w:sz w:val="26"/>
          <w:szCs w:val="26"/>
        </w:rPr>
        <w:softHyphen/>
        <w:t>ơng pháp, ph</w:t>
      </w:r>
      <w:r w:rsidRPr="00A73FA5">
        <w:rPr>
          <w:rFonts w:ascii="Times New Roman" w:hAnsi="Times New Roman"/>
          <w:b/>
          <w:bCs/>
          <w:sz w:val="26"/>
          <w:szCs w:val="26"/>
          <w:lang w:val="vi-VN"/>
        </w:rPr>
        <w:t>ương tiện</w:t>
      </w:r>
    </w:p>
    <w:p w:rsidR="00D30F25" w:rsidRPr="00036F16" w:rsidRDefault="00D30F25" w:rsidP="00D30F25">
      <w:pPr>
        <w:tabs>
          <w:tab w:val="left" w:pos="567"/>
        </w:tabs>
        <w:spacing w:line="276" w:lineRule="auto"/>
        <w:jc w:val="both"/>
        <w:rPr>
          <w:rFonts w:ascii="Times New Roman" w:hAnsi="Times New Roman"/>
          <w:sz w:val="26"/>
          <w:szCs w:val="26"/>
        </w:rPr>
      </w:pPr>
      <w:r w:rsidRPr="00036F16">
        <w:rPr>
          <w:rFonts w:ascii="Times New Roman" w:hAnsi="Times New Roman"/>
          <w:sz w:val="26"/>
          <w:szCs w:val="26"/>
        </w:rPr>
        <w:tab/>
        <w:t>GV</w:t>
      </w:r>
      <w:proofErr w:type="gramStart"/>
      <w:r w:rsidRPr="00036F16">
        <w:rPr>
          <w:rFonts w:ascii="Times New Roman" w:hAnsi="Times New Roman"/>
          <w:sz w:val="26"/>
          <w:szCs w:val="26"/>
        </w:rPr>
        <w:t>:-</w:t>
      </w:r>
      <w:proofErr w:type="gramEnd"/>
      <w:r w:rsidRPr="00036F16">
        <w:rPr>
          <w:rFonts w:ascii="Times New Roman" w:hAnsi="Times New Roman"/>
          <w:sz w:val="26"/>
          <w:szCs w:val="26"/>
        </w:rPr>
        <w:t xml:space="preserve"> Tranh phóng to các hình 18.1; 18.2.</w:t>
      </w:r>
    </w:p>
    <w:p w:rsidR="00D30F25" w:rsidRPr="00036F16" w:rsidRDefault="00D30F25" w:rsidP="00D30F25">
      <w:pPr>
        <w:tabs>
          <w:tab w:val="left" w:pos="567"/>
        </w:tabs>
        <w:spacing w:line="276" w:lineRule="auto"/>
        <w:jc w:val="both"/>
        <w:rPr>
          <w:rFonts w:ascii="Times New Roman" w:hAnsi="Times New Roman"/>
          <w:sz w:val="26"/>
          <w:szCs w:val="26"/>
        </w:rPr>
      </w:pPr>
      <w:r w:rsidRPr="00036F16">
        <w:rPr>
          <w:rFonts w:ascii="Times New Roman" w:hAnsi="Times New Roman"/>
          <w:sz w:val="26"/>
          <w:szCs w:val="26"/>
        </w:rPr>
        <w:t xml:space="preserve">               - Băng hình về các hoạt động trên (nếu có).</w:t>
      </w:r>
    </w:p>
    <w:p w:rsidR="00D30F25" w:rsidRPr="00036F16" w:rsidRDefault="00D30F25" w:rsidP="00D30F25">
      <w:pPr>
        <w:tabs>
          <w:tab w:val="left" w:pos="567"/>
        </w:tabs>
        <w:spacing w:line="276" w:lineRule="auto"/>
        <w:jc w:val="both"/>
        <w:rPr>
          <w:rFonts w:ascii="Times New Roman" w:hAnsi="Times New Roman"/>
          <w:sz w:val="26"/>
          <w:szCs w:val="26"/>
        </w:rPr>
      </w:pPr>
      <w:r w:rsidRPr="00036F16">
        <w:rPr>
          <w:rFonts w:ascii="Times New Roman" w:hAnsi="Times New Roman"/>
          <w:sz w:val="26"/>
          <w:szCs w:val="26"/>
        </w:rPr>
        <w:tab/>
        <w:t>HS: - Xem trước bài ở nhà -&gt; làm các câu hỏi mục tam giác.</w:t>
      </w:r>
    </w:p>
    <w:p w:rsidR="00D30F25" w:rsidRPr="00036F16" w:rsidRDefault="00D30F25" w:rsidP="00D30F25">
      <w:pPr>
        <w:tabs>
          <w:tab w:val="left" w:pos="567"/>
        </w:tabs>
        <w:spacing w:line="276" w:lineRule="auto"/>
        <w:jc w:val="both"/>
        <w:rPr>
          <w:rFonts w:ascii="Times New Roman" w:hAnsi="Times New Roman"/>
          <w:b/>
          <w:bCs/>
          <w:sz w:val="26"/>
          <w:szCs w:val="26"/>
          <w:lang w:val="vi-VN"/>
        </w:rPr>
      </w:pPr>
      <w:r w:rsidRPr="00036F16">
        <w:rPr>
          <w:rFonts w:ascii="Times New Roman" w:hAnsi="Times New Roman"/>
          <w:b/>
          <w:bCs/>
          <w:sz w:val="26"/>
          <w:szCs w:val="26"/>
        </w:rPr>
        <w:t>III. Tiến trình bài học</w:t>
      </w:r>
    </w:p>
    <w:p w:rsidR="00D30F25" w:rsidRPr="00036F16" w:rsidRDefault="00D30F25" w:rsidP="00D30F25">
      <w:pPr>
        <w:tabs>
          <w:tab w:val="left" w:pos="567"/>
        </w:tabs>
        <w:spacing w:line="276" w:lineRule="auto"/>
        <w:jc w:val="both"/>
        <w:rPr>
          <w:rFonts w:ascii="Times New Roman" w:hAnsi="Times New Roman"/>
          <w:b/>
          <w:bCs/>
          <w:sz w:val="26"/>
          <w:szCs w:val="26"/>
        </w:rPr>
      </w:pPr>
      <w:r w:rsidRPr="00036F16">
        <w:rPr>
          <w:rFonts w:ascii="Times New Roman" w:hAnsi="Times New Roman"/>
          <w:b/>
          <w:bCs/>
          <w:sz w:val="26"/>
          <w:szCs w:val="26"/>
        </w:rPr>
        <w:t>1. Ổn định tổ chức</w:t>
      </w:r>
    </w:p>
    <w:p w:rsidR="00D30F25" w:rsidRPr="00036F16" w:rsidRDefault="00D30F25" w:rsidP="00D30F25">
      <w:pPr>
        <w:tabs>
          <w:tab w:val="left" w:pos="567"/>
        </w:tabs>
        <w:spacing w:line="276" w:lineRule="auto"/>
        <w:jc w:val="both"/>
        <w:rPr>
          <w:rFonts w:ascii="Times New Roman" w:hAnsi="Times New Roman"/>
          <w:b/>
          <w:bCs/>
          <w:sz w:val="26"/>
          <w:szCs w:val="26"/>
        </w:rPr>
      </w:pPr>
      <w:r w:rsidRPr="00036F16">
        <w:rPr>
          <w:rFonts w:ascii="Times New Roman" w:hAnsi="Times New Roman"/>
          <w:b/>
          <w:bCs/>
          <w:sz w:val="26"/>
          <w:szCs w:val="26"/>
        </w:rPr>
        <w:t xml:space="preserve">2. Kiểm tra bài cũ </w:t>
      </w:r>
    </w:p>
    <w:p w:rsidR="00D30F25" w:rsidRPr="00036F16" w:rsidRDefault="00D30F25" w:rsidP="00D30F25">
      <w:pPr>
        <w:tabs>
          <w:tab w:val="left" w:pos="567"/>
        </w:tabs>
        <w:spacing w:line="276" w:lineRule="auto"/>
        <w:outlineLvl w:val="0"/>
        <w:rPr>
          <w:rFonts w:ascii="Times New Roman" w:hAnsi="Times New Roman"/>
          <w:sz w:val="26"/>
          <w:szCs w:val="26"/>
        </w:rPr>
      </w:pPr>
      <w:r w:rsidRPr="00036F16">
        <w:rPr>
          <w:rFonts w:ascii="Times New Roman" w:hAnsi="Times New Roman"/>
          <w:sz w:val="26"/>
          <w:szCs w:val="26"/>
        </w:rPr>
        <w:tab/>
        <w:t xml:space="preserve">- Trình bày cấu tạo của </w:t>
      </w:r>
      <w:proofErr w:type="gramStart"/>
      <w:r w:rsidRPr="00036F16">
        <w:rPr>
          <w:rFonts w:ascii="Times New Roman" w:hAnsi="Times New Roman"/>
          <w:sz w:val="26"/>
          <w:szCs w:val="26"/>
        </w:rPr>
        <w:t>tim</w:t>
      </w:r>
      <w:proofErr w:type="gramEnd"/>
      <w:r w:rsidRPr="00036F16">
        <w:rPr>
          <w:rFonts w:ascii="Times New Roman" w:hAnsi="Times New Roman"/>
          <w:sz w:val="26"/>
          <w:szCs w:val="26"/>
        </w:rPr>
        <w:t>?</w:t>
      </w:r>
    </w:p>
    <w:p w:rsidR="00D30F25" w:rsidRPr="00036F16" w:rsidRDefault="00D30F25" w:rsidP="00D30F25">
      <w:pPr>
        <w:tabs>
          <w:tab w:val="left" w:pos="567"/>
        </w:tabs>
        <w:spacing w:line="276" w:lineRule="auto"/>
        <w:outlineLvl w:val="0"/>
        <w:rPr>
          <w:rFonts w:ascii="Times New Roman" w:hAnsi="Times New Roman"/>
          <w:sz w:val="26"/>
          <w:szCs w:val="26"/>
        </w:rPr>
      </w:pPr>
      <w:r w:rsidRPr="00036F16">
        <w:rPr>
          <w:rFonts w:ascii="Times New Roman" w:hAnsi="Times New Roman"/>
          <w:sz w:val="26"/>
          <w:szCs w:val="26"/>
        </w:rPr>
        <w:tab/>
        <w:t>- Trình bày cấu tạo của mạch máu?</w:t>
      </w:r>
    </w:p>
    <w:p w:rsidR="00D30F25" w:rsidRPr="00A73FA5" w:rsidRDefault="00D30F25" w:rsidP="00D30F25">
      <w:pPr>
        <w:tabs>
          <w:tab w:val="left" w:pos="567"/>
        </w:tabs>
        <w:spacing w:line="276" w:lineRule="auto"/>
        <w:jc w:val="both"/>
        <w:rPr>
          <w:rFonts w:ascii="Times New Roman" w:hAnsi="Times New Roman"/>
          <w:b/>
          <w:bCs/>
          <w:sz w:val="26"/>
          <w:szCs w:val="26"/>
        </w:rPr>
      </w:pPr>
      <w:r w:rsidRPr="00A73FA5">
        <w:rPr>
          <w:rFonts w:ascii="Times New Roman" w:hAnsi="Times New Roman"/>
          <w:b/>
          <w:bCs/>
          <w:sz w:val="26"/>
          <w:szCs w:val="26"/>
        </w:rPr>
        <w:t>3. Bài mới</w:t>
      </w:r>
    </w:p>
    <w:p w:rsidR="00D30F25" w:rsidRPr="00036F16" w:rsidRDefault="00D30F25" w:rsidP="00D30F25">
      <w:pPr>
        <w:tabs>
          <w:tab w:val="left" w:pos="567"/>
        </w:tabs>
        <w:spacing w:line="276" w:lineRule="auto"/>
        <w:jc w:val="both"/>
        <w:rPr>
          <w:rFonts w:ascii="Times New Roman" w:hAnsi="Times New Roman"/>
          <w:sz w:val="26"/>
          <w:szCs w:val="26"/>
        </w:rPr>
      </w:pPr>
      <w:r w:rsidRPr="00036F16">
        <w:rPr>
          <w:rFonts w:ascii="Times New Roman" w:hAnsi="Times New Roman"/>
          <w:sz w:val="26"/>
          <w:szCs w:val="26"/>
        </w:rPr>
        <w:tab/>
        <w:t>VB: Các thành phần cấu tạo của tim đã phối hợp hoạt động với nhau như thế nào để giúp máu tuần hoàn liên tục trong hệ tim mạch</w:t>
      </w:r>
      <w:proofErr w:type="gramStart"/>
      <w:r w:rsidRPr="00036F16">
        <w:rPr>
          <w:rFonts w:ascii="Times New Roman" w:hAnsi="Times New Roman"/>
          <w:sz w:val="26"/>
          <w:szCs w:val="26"/>
        </w:rPr>
        <w:t>.-</w:t>
      </w:r>
      <w:proofErr w:type="gramEnd"/>
      <w:r w:rsidRPr="00036F16">
        <w:rPr>
          <w:rFonts w:ascii="Times New Roman" w:hAnsi="Times New Roman"/>
          <w:sz w:val="26"/>
          <w:szCs w:val="26"/>
        </w:rPr>
        <w:t>&gt; tìm hiểu ở tiết 18 hôm nay.</w:t>
      </w:r>
    </w:p>
    <w:p w:rsidR="00D30F25" w:rsidRPr="00036F16" w:rsidRDefault="00D30F25" w:rsidP="00D30F25">
      <w:pPr>
        <w:tabs>
          <w:tab w:val="left" w:pos="567"/>
        </w:tabs>
        <w:spacing w:line="276" w:lineRule="auto"/>
        <w:outlineLvl w:val="0"/>
        <w:rPr>
          <w:rFonts w:ascii="Times New Roman" w:hAnsi="Times New Roman"/>
          <w:b/>
          <w:i/>
          <w:sz w:val="26"/>
          <w:szCs w:val="26"/>
          <w:u w:val="single"/>
          <w:lang w:val="fr-FR"/>
        </w:rPr>
      </w:pPr>
    </w:p>
    <w:p w:rsidR="00D30F25" w:rsidRPr="00036F16" w:rsidRDefault="00D30F25" w:rsidP="00D30F25">
      <w:pPr>
        <w:tabs>
          <w:tab w:val="left" w:pos="567"/>
        </w:tabs>
        <w:spacing w:line="276" w:lineRule="auto"/>
        <w:outlineLvl w:val="0"/>
        <w:rPr>
          <w:rFonts w:ascii="Times New Roman" w:hAnsi="Times New Roman"/>
          <w:b/>
          <w:i/>
          <w:sz w:val="26"/>
          <w:szCs w:val="26"/>
          <w:lang w:val="fr-FR"/>
        </w:rPr>
      </w:pPr>
      <w:r w:rsidRPr="00036F16">
        <w:rPr>
          <w:rFonts w:ascii="Times New Roman" w:hAnsi="Times New Roman"/>
          <w:b/>
          <w:i/>
          <w:sz w:val="26"/>
          <w:szCs w:val="26"/>
          <w:u w:val="single"/>
          <w:lang w:val="fr-FR"/>
        </w:rPr>
        <w:t>Hoạt động 1</w:t>
      </w:r>
      <w:r w:rsidRPr="00036F16">
        <w:rPr>
          <w:rFonts w:ascii="Times New Roman" w:hAnsi="Times New Roman"/>
          <w:b/>
          <w:i/>
          <w:sz w:val="26"/>
          <w:szCs w:val="26"/>
          <w:lang w:val="fr-FR"/>
        </w:rPr>
        <w:t>: Sự vận chuyển máu qua hệ mạch</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835"/>
        <w:gridCol w:w="3686"/>
      </w:tblGrid>
      <w:tr w:rsidR="00D30F25" w:rsidRPr="00036F16" w:rsidTr="0022734D">
        <w:tc>
          <w:tcPr>
            <w:tcW w:w="3085" w:type="dxa"/>
          </w:tcPr>
          <w:p w:rsidR="00D30F25" w:rsidRPr="00036F16" w:rsidRDefault="00D30F25" w:rsidP="0022734D">
            <w:pPr>
              <w:tabs>
                <w:tab w:val="left" w:pos="567"/>
              </w:tabs>
              <w:spacing w:line="276" w:lineRule="auto"/>
              <w:jc w:val="center"/>
              <w:rPr>
                <w:rFonts w:ascii="Times New Roman" w:hAnsi="Times New Roman"/>
                <w:b/>
                <w:sz w:val="26"/>
                <w:szCs w:val="26"/>
                <w:lang w:val="fr-FR"/>
              </w:rPr>
            </w:pPr>
            <w:r w:rsidRPr="00036F16">
              <w:rPr>
                <w:rFonts w:ascii="Times New Roman" w:hAnsi="Times New Roman"/>
                <w:b/>
                <w:sz w:val="26"/>
                <w:szCs w:val="26"/>
                <w:lang w:val="fr-FR"/>
              </w:rPr>
              <w:t>Hoạt động của giáo viên</w:t>
            </w:r>
          </w:p>
        </w:tc>
        <w:tc>
          <w:tcPr>
            <w:tcW w:w="2835" w:type="dxa"/>
          </w:tcPr>
          <w:p w:rsidR="00D30F25" w:rsidRPr="00036F16" w:rsidRDefault="00D30F25" w:rsidP="0022734D">
            <w:pPr>
              <w:tabs>
                <w:tab w:val="left" w:pos="567"/>
              </w:tabs>
              <w:spacing w:line="276" w:lineRule="auto"/>
              <w:jc w:val="center"/>
              <w:rPr>
                <w:rFonts w:ascii="Times New Roman" w:hAnsi="Times New Roman"/>
                <w:b/>
                <w:sz w:val="26"/>
                <w:szCs w:val="26"/>
                <w:lang w:val="fr-FR"/>
              </w:rPr>
            </w:pPr>
            <w:r w:rsidRPr="00036F16">
              <w:rPr>
                <w:rFonts w:ascii="Times New Roman" w:hAnsi="Times New Roman"/>
                <w:b/>
                <w:sz w:val="26"/>
                <w:szCs w:val="26"/>
                <w:lang w:val="fr-FR"/>
              </w:rPr>
              <w:t>Hoạt động của học sinh</w:t>
            </w:r>
          </w:p>
        </w:tc>
        <w:tc>
          <w:tcPr>
            <w:tcW w:w="3686" w:type="dxa"/>
          </w:tcPr>
          <w:p w:rsidR="00D30F25" w:rsidRPr="00036F16" w:rsidRDefault="00D30F25" w:rsidP="0022734D">
            <w:pPr>
              <w:tabs>
                <w:tab w:val="left" w:pos="567"/>
              </w:tabs>
              <w:spacing w:line="276" w:lineRule="auto"/>
              <w:jc w:val="center"/>
              <w:rPr>
                <w:rFonts w:ascii="Times New Roman" w:hAnsi="Times New Roman"/>
                <w:b/>
                <w:sz w:val="26"/>
                <w:szCs w:val="26"/>
                <w:lang w:val="fr-FR"/>
              </w:rPr>
            </w:pPr>
            <w:r w:rsidRPr="00036F16">
              <w:rPr>
                <w:rFonts w:ascii="Times New Roman" w:hAnsi="Times New Roman"/>
                <w:b/>
                <w:sz w:val="26"/>
                <w:szCs w:val="26"/>
                <w:lang w:val="fr-FR"/>
              </w:rPr>
              <w:t>Nội dung</w:t>
            </w:r>
          </w:p>
        </w:tc>
      </w:tr>
      <w:tr w:rsidR="00D30F25" w:rsidRPr="00036F16" w:rsidTr="0022734D">
        <w:tc>
          <w:tcPr>
            <w:tcW w:w="3085" w:type="dxa"/>
          </w:tcPr>
          <w:p w:rsidR="00D30F25" w:rsidRPr="00036F16" w:rsidRDefault="00D30F25" w:rsidP="0022734D">
            <w:pPr>
              <w:tabs>
                <w:tab w:val="left" w:pos="567"/>
              </w:tabs>
              <w:spacing w:line="276" w:lineRule="auto"/>
              <w:jc w:val="both"/>
              <w:rPr>
                <w:rFonts w:ascii="Times New Roman" w:hAnsi="Times New Roman"/>
                <w:sz w:val="26"/>
                <w:szCs w:val="26"/>
                <w:lang w:val="fr-FR"/>
              </w:rPr>
            </w:pPr>
            <w:r w:rsidRPr="00036F16">
              <w:rPr>
                <w:rFonts w:ascii="Times New Roman" w:hAnsi="Times New Roman"/>
                <w:sz w:val="26"/>
                <w:szCs w:val="26"/>
                <w:lang w:val="fr-FR"/>
              </w:rPr>
              <w:t xml:space="preserve">- GV yêu cầu HS nghiên cứu thông </w:t>
            </w:r>
            <w:proofErr w:type="gramStart"/>
            <w:r w:rsidRPr="00036F16">
              <w:rPr>
                <w:rFonts w:ascii="Times New Roman" w:hAnsi="Times New Roman"/>
                <w:sz w:val="26"/>
                <w:szCs w:val="26"/>
                <w:lang w:val="fr-FR"/>
              </w:rPr>
              <w:t>tin ,</w:t>
            </w:r>
            <w:proofErr w:type="gramEnd"/>
            <w:r w:rsidRPr="00036F16">
              <w:rPr>
                <w:rFonts w:ascii="Times New Roman" w:hAnsi="Times New Roman"/>
                <w:sz w:val="26"/>
                <w:szCs w:val="26"/>
                <w:lang w:val="fr-FR"/>
              </w:rPr>
              <w:t xml:space="preserve"> quan sát H 18.1 ; 18.2 SGK, thảo luận nhóm và trả lời câu hỏi :</w:t>
            </w:r>
          </w:p>
          <w:p w:rsidR="00D30F25" w:rsidRPr="00036F16" w:rsidRDefault="00D30F25" w:rsidP="0022734D">
            <w:pPr>
              <w:tabs>
                <w:tab w:val="left" w:pos="567"/>
              </w:tabs>
              <w:spacing w:line="276" w:lineRule="auto"/>
              <w:jc w:val="both"/>
              <w:rPr>
                <w:rFonts w:ascii="Times New Roman" w:hAnsi="Times New Roman"/>
                <w:i/>
                <w:iCs/>
                <w:sz w:val="26"/>
                <w:szCs w:val="26"/>
                <w:lang w:val="fr-FR"/>
              </w:rPr>
            </w:pPr>
            <w:r w:rsidRPr="00036F16">
              <w:rPr>
                <w:rFonts w:ascii="Times New Roman" w:hAnsi="Times New Roman"/>
                <w:i/>
                <w:iCs/>
                <w:sz w:val="26"/>
                <w:szCs w:val="26"/>
                <w:lang w:val="fr-FR"/>
              </w:rPr>
              <w:t xml:space="preserve">- Lực chủ yếu giúp máu tuần hoàn liên tục và theo </w:t>
            </w:r>
            <w:r w:rsidRPr="00036F16">
              <w:rPr>
                <w:rFonts w:ascii="Times New Roman" w:hAnsi="Times New Roman"/>
                <w:i/>
                <w:iCs/>
                <w:sz w:val="26"/>
                <w:szCs w:val="26"/>
                <w:lang w:val="fr-FR"/>
              </w:rPr>
              <w:lastRenderedPageBreak/>
              <w:t>1 chiều trong hệ mạch được tạo ra từ đâu ? Cụ thể như thế nào ?</w:t>
            </w:r>
          </w:p>
          <w:p w:rsidR="00D30F25" w:rsidRPr="00036F16" w:rsidRDefault="00D30F25" w:rsidP="0022734D">
            <w:pPr>
              <w:tabs>
                <w:tab w:val="left" w:pos="567"/>
              </w:tabs>
              <w:spacing w:line="276" w:lineRule="auto"/>
              <w:jc w:val="both"/>
              <w:rPr>
                <w:rFonts w:ascii="Times New Roman" w:hAnsi="Times New Roman"/>
                <w:i/>
                <w:iCs/>
                <w:sz w:val="26"/>
                <w:szCs w:val="26"/>
                <w:lang w:val="fr-FR"/>
              </w:rPr>
            </w:pPr>
            <w:r w:rsidRPr="00036F16">
              <w:rPr>
                <w:rFonts w:ascii="Times New Roman" w:hAnsi="Times New Roman"/>
                <w:i/>
                <w:iCs/>
                <w:sz w:val="26"/>
                <w:szCs w:val="26"/>
                <w:lang w:val="fr-FR"/>
              </w:rPr>
              <w:t>- Huyết áp trong tĩnh mạch rất nhỏ mà máu vẫn vận chuyển về tim là nhờ tác động chủ yếu nào ?</w:t>
            </w:r>
          </w:p>
          <w:p w:rsidR="00D30F25" w:rsidRPr="00036F16" w:rsidRDefault="00D30F25" w:rsidP="0022734D">
            <w:pPr>
              <w:tabs>
                <w:tab w:val="left" w:pos="567"/>
              </w:tabs>
              <w:spacing w:line="276" w:lineRule="auto"/>
              <w:jc w:val="both"/>
              <w:rPr>
                <w:rFonts w:ascii="Times New Roman" w:hAnsi="Times New Roman"/>
                <w:i/>
                <w:iCs/>
                <w:sz w:val="26"/>
                <w:szCs w:val="26"/>
                <w:lang w:val="fr-FR"/>
              </w:rPr>
            </w:pPr>
          </w:p>
          <w:p w:rsidR="00D30F25" w:rsidRPr="00036F16" w:rsidRDefault="00D30F25" w:rsidP="0022734D">
            <w:pPr>
              <w:tabs>
                <w:tab w:val="left" w:pos="567"/>
              </w:tabs>
              <w:spacing w:line="276" w:lineRule="auto"/>
              <w:jc w:val="both"/>
              <w:rPr>
                <w:rFonts w:ascii="Times New Roman" w:hAnsi="Times New Roman"/>
                <w:sz w:val="26"/>
                <w:szCs w:val="26"/>
                <w:lang w:val="fr-FR"/>
              </w:rPr>
            </w:pPr>
            <w:r w:rsidRPr="00036F16">
              <w:rPr>
                <w:rFonts w:ascii="Times New Roman" w:hAnsi="Times New Roman"/>
                <w:sz w:val="26"/>
                <w:szCs w:val="26"/>
                <w:lang w:val="fr-FR"/>
              </w:rPr>
              <w:t xml:space="preserve">- GV cho HS quan sát H 18.1 thấy huyết áp có trị số giảm dần từ động mạch, tới mao mạch sau đó tới tĩnh </w:t>
            </w:r>
            <w:proofErr w:type="gramStart"/>
            <w:r w:rsidRPr="00036F16">
              <w:rPr>
                <w:rFonts w:ascii="Times New Roman" w:hAnsi="Times New Roman"/>
                <w:sz w:val="26"/>
                <w:szCs w:val="26"/>
                <w:lang w:val="fr-FR"/>
              </w:rPr>
              <w:t>mạch .</w:t>
            </w:r>
            <w:proofErr w:type="gramEnd"/>
          </w:p>
          <w:p w:rsidR="00D30F25" w:rsidRPr="00036F16" w:rsidRDefault="00D30F25" w:rsidP="0022734D">
            <w:pPr>
              <w:tabs>
                <w:tab w:val="left" w:pos="567"/>
              </w:tabs>
              <w:spacing w:line="276" w:lineRule="auto"/>
              <w:jc w:val="both"/>
              <w:rPr>
                <w:rFonts w:ascii="Times New Roman" w:hAnsi="Times New Roman"/>
                <w:sz w:val="26"/>
                <w:szCs w:val="26"/>
                <w:lang w:val="fr-FR"/>
              </w:rPr>
            </w:pPr>
            <w:r w:rsidRPr="00036F16">
              <w:rPr>
                <w:rFonts w:ascii="Times New Roman" w:hAnsi="Times New Roman"/>
                <w:sz w:val="26"/>
                <w:szCs w:val="26"/>
                <w:lang w:val="fr-FR"/>
              </w:rPr>
              <w:t>- Cho HS quan sát H 18.2 thấy vai trò của cơ bắp và van tĩnh mạch trong sự vận chuyển máu ở tĩnh mạch.</w:t>
            </w:r>
          </w:p>
          <w:p w:rsidR="00D30F25" w:rsidRPr="00036F16" w:rsidRDefault="00D30F25" w:rsidP="0022734D">
            <w:pPr>
              <w:tabs>
                <w:tab w:val="left" w:pos="567"/>
              </w:tabs>
              <w:spacing w:line="276" w:lineRule="auto"/>
              <w:jc w:val="both"/>
              <w:rPr>
                <w:rFonts w:ascii="Times New Roman" w:hAnsi="Times New Roman"/>
                <w:sz w:val="26"/>
                <w:szCs w:val="26"/>
                <w:lang w:val="fr-FR"/>
              </w:rPr>
            </w:pPr>
            <w:r w:rsidRPr="00036F16">
              <w:rPr>
                <w:rFonts w:ascii="Times New Roman" w:hAnsi="Times New Roman"/>
                <w:sz w:val="26"/>
                <w:szCs w:val="26"/>
                <w:lang w:val="fr-FR"/>
              </w:rPr>
              <w:t>- GV giới thiệu thêm về vận tốc máu trong mạch.</w:t>
            </w:r>
          </w:p>
        </w:tc>
        <w:tc>
          <w:tcPr>
            <w:tcW w:w="2835" w:type="dxa"/>
          </w:tcPr>
          <w:p w:rsidR="00D30F25" w:rsidRPr="00036F16" w:rsidRDefault="00D30F25" w:rsidP="0022734D">
            <w:pPr>
              <w:tabs>
                <w:tab w:val="left" w:pos="567"/>
              </w:tabs>
              <w:spacing w:line="276" w:lineRule="auto"/>
              <w:jc w:val="both"/>
              <w:rPr>
                <w:rFonts w:ascii="Times New Roman" w:hAnsi="Times New Roman"/>
                <w:sz w:val="26"/>
                <w:szCs w:val="26"/>
                <w:lang w:val="fr-FR"/>
              </w:rPr>
            </w:pPr>
            <w:r w:rsidRPr="00036F16">
              <w:rPr>
                <w:rFonts w:ascii="Times New Roman" w:hAnsi="Times New Roman"/>
                <w:sz w:val="26"/>
                <w:szCs w:val="26"/>
                <w:lang w:val="fr-FR"/>
              </w:rPr>
              <w:lastRenderedPageBreak/>
              <w:t>- Cá nhân tự nghiên cứu thông tin, quan sát tranh, thảo luận nhóm, thống nhất câu trả lời.</w:t>
            </w:r>
          </w:p>
          <w:p w:rsidR="00D30F25" w:rsidRPr="00036F16" w:rsidRDefault="00D30F25" w:rsidP="0022734D">
            <w:pPr>
              <w:tabs>
                <w:tab w:val="left" w:pos="567"/>
              </w:tabs>
              <w:spacing w:line="276" w:lineRule="auto"/>
              <w:jc w:val="both"/>
              <w:rPr>
                <w:rFonts w:ascii="Times New Roman" w:hAnsi="Times New Roman"/>
                <w:sz w:val="26"/>
                <w:szCs w:val="26"/>
                <w:lang w:val="fr-FR"/>
              </w:rPr>
            </w:pPr>
          </w:p>
          <w:p w:rsidR="00D30F25" w:rsidRPr="00036F16" w:rsidRDefault="00D30F25" w:rsidP="0022734D">
            <w:pPr>
              <w:tabs>
                <w:tab w:val="left" w:pos="567"/>
              </w:tabs>
              <w:spacing w:line="276" w:lineRule="auto"/>
              <w:jc w:val="both"/>
              <w:rPr>
                <w:rFonts w:ascii="Times New Roman" w:hAnsi="Times New Roman"/>
                <w:sz w:val="26"/>
                <w:szCs w:val="26"/>
                <w:lang w:val="fr-FR"/>
              </w:rPr>
            </w:pPr>
            <w:r w:rsidRPr="00036F16">
              <w:rPr>
                <w:rFonts w:ascii="Times New Roman" w:hAnsi="Times New Roman"/>
                <w:sz w:val="26"/>
                <w:szCs w:val="26"/>
                <w:lang w:val="fr-FR"/>
              </w:rPr>
              <w:t xml:space="preserve">- Đại diện nhóm trình </w:t>
            </w:r>
            <w:r w:rsidRPr="00036F16">
              <w:rPr>
                <w:rFonts w:ascii="Times New Roman" w:hAnsi="Times New Roman"/>
                <w:sz w:val="26"/>
                <w:szCs w:val="26"/>
                <w:lang w:val="fr-FR"/>
              </w:rPr>
              <w:lastRenderedPageBreak/>
              <w:t>bày, các nhóm khác bổ sung.</w:t>
            </w:r>
          </w:p>
          <w:p w:rsidR="00D30F25" w:rsidRPr="00036F16" w:rsidRDefault="00D30F25" w:rsidP="0022734D">
            <w:pPr>
              <w:tabs>
                <w:tab w:val="left" w:pos="567"/>
              </w:tabs>
              <w:spacing w:line="276" w:lineRule="auto"/>
              <w:jc w:val="both"/>
              <w:rPr>
                <w:rFonts w:ascii="Times New Roman" w:hAnsi="Times New Roman"/>
                <w:sz w:val="26"/>
                <w:szCs w:val="26"/>
                <w:lang w:val="fr-FR"/>
              </w:rPr>
            </w:pPr>
          </w:p>
          <w:p w:rsidR="00D30F25" w:rsidRPr="00036F16" w:rsidRDefault="00D30F25" w:rsidP="0022734D">
            <w:pPr>
              <w:tabs>
                <w:tab w:val="left" w:pos="567"/>
              </w:tabs>
              <w:spacing w:line="276" w:lineRule="auto"/>
              <w:jc w:val="both"/>
              <w:rPr>
                <w:rFonts w:ascii="Times New Roman" w:hAnsi="Times New Roman"/>
                <w:sz w:val="26"/>
                <w:szCs w:val="26"/>
                <w:lang w:val="fr-FR"/>
              </w:rPr>
            </w:pPr>
          </w:p>
          <w:p w:rsidR="00D30F25" w:rsidRPr="00036F16" w:rsidRDefault="00D30F25" w:rsidP="0022734D">
            <w:pPr>
              <w:tabs>
                <w:tab w:val="left" w:pos="567"/>
              </w:tabs>
              <w:spacing w:line="276" w:lineRule="auto"/>
              <w:jc w:val="both"/>
              <w:rPr>
                <w:rFonts w:ascii="Times New Roman" w:hAnsi="Times New Roman"/>
                <w:sz w:val="26"/>
                <w:szCs w:val="26"/>
                <w:lang w:val="fr-FR"/>
              </w:rPr>
            </w:pPr>
          </w:p>
          <w:p w:rsidR="00D30F25" w:rsidRPr="00036F16" w:rsidRDefault="00D30F25" w:rsidP="0022734D">
            <w:pPr>
              <w:tabs>
                <w:tab w:val="left" w:pos="567"/>
              </w:tabs>
              <w:spacing w:line="276" w:lineRule="auto"/>
              <w:jc w:val="both"/>
              <w:rPr>
                <w:rFonts w:ascii="Times New Roman" w:hAnsi="Times New Roman"/>
                <w:sz w:val="26"/>
                <w:szCs w:val="26"/>
                <w:lang w:val="fr-FR"/>
              </w:rPr>
            </w:pPr>
            <w:r w:rsidRPr="00036F16">
              <w:rPr>
                <w:rFonts w:ascii="Times New Roman" w:hAnsi="Times New Roman"/>
                <w:sz w:val="26"/>
                <w:szCs w:val="26"/>
                <w:lang w:val="fr-FR"/>
              </w:rPr>
              <w:t>- Với các tĩnh mạch mà máu chảy ngược chiều trọng lực còn có sự hỗ trợ của van tĩnh mạch giúp máu không bị chảy ngược.</w:t>
            </w:r>
          </w:p>
          <w:p w:rsidR="00D30F25" w:rsidRPr="00036F16" w:rsidRDefault="00D30F25" w:rsidP="0022734D">
            <w:pPr>
              <w:tabs>
                <w:tab w:val="left" w:pos="567"/>
              </w:tabs>
              <w:spacing w:line="276" w:lineRule="auto"/>
              <w:jc w:val="both"/>
              <w:rPr>
                <w:rFonts w:ascii="Times New Roman" w:hAnsi="Times New Roman"/>
                <w:sz w:val="26"/>
                <w:szCs w:val="26"/>
                <w:lang w:val="fr-FR"/>
              </w:rPr>
            </w:pPr>
          </w:p>
          <w:p w:rsidR="00D30F25" w:rsidRPr="00036F16" w:rsidRDefault="00D30F25" w:rsidP="0022734D">
            <w:pPr>
              <w:tabs>
                <w:tab w:val="left" w:pos="567"/>
              </w:tabs>
              <w:spacing w:line="276" w:lineRule="auto"/>
              <w:jc w:val="both"/>
              <w:rPr>
                <w:rFonts w:ascii="Times New Roman" w:hAnsi="Times New Roman"/>
                <w:sz w:val="26"/>
                <w:szCs w:val="26"/>
                <w:lang w:val="fr-FR"/>
              </w:rPr>
            </w:pPr>
          </w:p>
          <w:p w:rsidR="00D30F25" w:rsidRPr="00036F16" w:rsidRDefault="00D30F25" w:rsidP="0022734D">
            <w:pPr>
              <w:tabs>
                <w:tab w:val="left" w:pos="567"/>
              </w:tabs>
              <w:spacing w:line="276" w:lineRule="auto"/>
              <w:jc w:val="both"/>
              <w:rPr>
                <w:rFonts w:ascii="Times New Roman" w:hAnsi="Times New Roman"/>
                <w:sz w:val="26"/>
                <w:szCs w:val="26"/>
                <w:lang w:val="fr-FR"/>
              </w:rPr>
            </w:pPr>
          </w:p>
          <w:p w:rsidR="00D30F25" w:rsidRPr="00036F16" w:rsidRDefault="00D30F25" w:rsidP="0022734D">
            <w:pPr>
              <w:tabs>
                <w:tab w:val="left" w:pos="567"/>
              </w:tabs>
              <w:spacing w:line="276" w:lineRule="auto"/>
              <w:jc w:val="both"/>
              <w:rPr>
                <w:rFonts w:ascii="Times New Roman" w:hAnsi="Times New Roman"/>
                <w:sz w:val="26"/>
                <w:szCs w:val="26"/>
                <w:lang w:val="fr-FR"/>
              </w:rPr>
            </w:pPr>
          </w:p>
          <w:p w:rsidR="00D30F25" w:rsidRPr="00036F16" w:rsidRDefault="00D30F25" w:rsidP="0022734D">
            <w:pPr>
              <w:tabs>
                <w:tab w:val="left" w:pos="567"/>
              </w:tabs>
              <w:spacing w:line="276" w:lineRule="auto"/>
              <w:jc w:val="both"/>
              <w:rPr>
                <w:rFonts w:ascii="Times New Roman" w:hAnsi="Times New Roman"/>
                <w:sz w:val="26"/>
                <w:szCs w:val="26"/>
                <w:lang w:val="fr-FR"/>
              </w:rPr>
            </w:pPr>
          </w:p>
          <w:p w:rsidR="00D30F25" w:rsidRPr="00036F16" w:rsidRDefault="00D30F25" w:rsidP="0022734D">
            <w:pPr>
              <w:tabs>
                <w:tab w:val="left" w:pos="567"/>
              </w:tabs>
              <w:spacing w:line="276" w:lineRule="auto"/>
              <w:jc w:val="both"/>
              <w:rPr>
                <w:rFonts w:ascii="Times New Roman" w:hAnsi="Times New Roman"/>
                <w:sz w:val="26"/>
                <w:szCs w:val="26"/>
                <w:lang w:val="fr-FR"/>
              </w:rPr>
            </w:pPr>
            <w:r w:rsidRPr="00036F16">
              <w:rPr>
                <w:rFonts w:ascii="Times New Roman" w:hAnsi="Times New Roman"/>
                <w:sz w:val="26"/>
                <w:szCs w:val="26"/>
                <w:lang w:val="fr-FR"/>
              </w:rPr>
              <w:t>HS trả lời.</w:t>
            </w:r>
          </w:p>
          <w:p w:rsidR="00D30F25" w:rsidRPr="00036F16" w:rsidRDefault="00D30F25" w:rsidP="0022734D">
            <w:pPr>
              <w:tabs>
                <w:tab w:val="left" w:pos="567"/>
              </w:tabs>
              <w:spacing w:line="276" w:lineRule="auto"/>
              <w:jc w:val="both"/>
              <w:rPr>
                <w:rFonts w:ascii="Times New Roman" w:hAnsi="Times New Roman"/>
                <w:sz w:val="26"/>
                <w:szCs w:val="26"/>
                <w:lang w:val="fr-FR"/>
              </w:rPr>
            </w:pPr>
          </w:p>
        </w:tc>
        <w:tc>
          <w:tcPr>
            <w:tcW w:w="3686" w:type="dxa"/>
          </w:tcPr>
          <w:p w:rsidR="00D30F25" w:rsidRPr="00036F16" w:rsidRDefault="00D30F25" w:rsidP="0022734D">
            <w:pPr>
              <w:tabs>
                <w:tab w:val="left" w:pos="567"/>
              </w:tabs>
              <w:spacing w:line="276" w:lineRule="auto"/>
              <w:outlineLvl w:val="0"/>
              <w:rPr>
                <w:rFonts w:ascii="Times New Roman" w:hAnsi="Times New Roman"/>
                <w:b/>
                <w:sz w:val="26"/>
                <w:szCs w:val="26"/>
                <w:lang w:val="fr-FR"/>
              </w:rPr>
            </w:pPr>
            <w:r w:rsidRPr="00036F16">
              <w:rPr>
                <w:rFonts w:ascii="Times New Roman" w:hAnsi="Times New Roman"/>
                <w:b/>
                <w:sz w:val="26"/>
                <w:szCs w:val="26"/>
                <w:lang w:val="fr-FR"/>
              </w:rPr>
              <w:lastRenderedPageBreak/>
              <w:t>I. Sự vận chuyển máu qua hệ mạch</w:t>
            </w:r>
          </w:p>
          <w:p w:rsidR="00D30F25" w:rsidRPr="00036F16" w:rsidRDefault="00D30F25" w:rsidP="0022734D">
            <w:pPr>
              <w:tabs>
                <w:tab w:val="left" w:pos="567"/>
              </w:tabs>
              <w:spacing w:line="276" w:lineRule="auto"/>
              <w:jc w:val="both"/>
              <w:rPr>
                <w:rFonts w:ascii="Times New Roman" w:hAnsi="Times New Roman"/>
                <w:sz w:val="26"/>
                <w:szCs w:val="26"/>
                <w:lang w:val="fr-FR"/>
              </w:rPr>
            </w:pPr>
            <w:r w:rsidRPr="00036F16">
              <w:rPr>
                <w:rFonts w:ascii="Times New Roman" w:hAnsi="Times New Roman"/>
                <w:sz w:val="26"/>
                <w:szCs w:val="26"/>
                <w:lang w:val="fr-FR"/>
              </w:rPr>
              <w:t>- Lực chủ yếu giúp máu vận chuyển liên tục và theo một chiều nhờ các yếu tố sau :</w:t>
            </w:r>
          </w:p>
          <w:p w:rsidR="00D30F25" w:rsidRPr="00036F16" w:rsidRDefault="00D30F25" w:rsidP="0022734D">
            <w:pPr>
              <w:tabs>
                <w:tab w:val="left" w:pos="567"/>
              </w:tabs>
              <w:spacing w:line="276" w:lineRule="auto"/>
              <w:jc w:val="both"/>
              <w:rPr>
                <w:rFonts w:ascii="Times New Roman" w:hAnsi="Times New Roman"/>
                <w:sz w:val="26"/>
                <w:szCs w:val="26"/>
                <w:lang w:val="fr-FR"/>
              </w:rPr>
            </w:pPr>
            <w:r w:rsidRPr="00036F16">
              <w:rPr>
                <w:rFonts w:ascii="Times New Roman" w:hAnsi="Times New Roman"/>
                <w:sz w:val="26"/>
                <w:szCs w:val="26"/>
                <w:lang w:val="fr-FR"/>
              </w:rPr>
              <w:t xml:space="preserve">+ Sự phối hợp hoạt động các </w:t>
            </w:r>
            <w:r w:rsidRPr="00036F16">
              <w:rPr>
                <w:rFonts w:ascii="Times New Roman" w:hAnsi="Times New Roman"/>
                <w:sz w:val="26"/>
                <w:szCs w:val="26"/>
                <w:lang w:val="fr-FR"/>
              </w:rPr>
              <w:lastRenderedPageBreak/>
              <w:t>thành phần cấu tạo (các ngăn tim và van làm cho máu bơm theo 1 chiều từ tâm nhĩ tới tâm thất, từ tâm thất tới động mạch).</w:t>
            </w:r>
          </w:p>
          <w:p w:rsidR="00D30F25" w:rsidRPr="00036F16" w:rsidRDefault="00D30F25" w:rsidP="0022734D">
            <w:pPr>
              <w:tabs>
                <w:tab w:val="left" w:pos="567"/>
              </w:tabs>
              <w:spacing w:line="276" w:lineRule="auto"/>
              <w:jc w:val="both"/>
              <w:rPr>
                <w:rFonts w:ascii="Times New Roman" w:hAnsi="Times New Roman"/>
                <w:sz w:val="26"/>
                <w:szCs w:val="26"/>
                <w:lang w:val="fr-FR"/>
              </w:rPr>
            </w:pPr>
            <w:r w:rsidRPr="00036F16">
              <w:rPr>
                <w:rFonts w:ascii="Times New Roman" w:hAnsi="Times New Roman"/>
                <w:sz w:val="26"/>
                <w:szCs w:val="26"/>
                <w:lang w:val="fr-FR"/>
              </w:rPr>
              <w:t>+ Lực đẩy của tâm thất tạo ra 1 áp lực trong mạch gọi là huyết áp. Sự chênh lệch huyết áp cũng giúp máu vận chuyển trong mạch.</w:t>
            </w:r>
          </w:p>
          <w:p w:rsidR="00D30F25" w:rsidRPr="00036F16" w:rsidRDefault="00D30F25" w:rsidP="0022734D">
            <w:pPr>
              <w:tabs>
                <w:tab w:val="left" w:pos="567"/>
              </w:tabs>
              <w:spacing w:line="276" w:lineRule="auto"/>
              <w:jc w:val="both"/>
              <w:rPr>
                <w:rFonts w:ascii="Times New Roman" w:hAnsi="Times New Roman"/>
                <w:sz w:val="26"/>
                <w:szCs w:val="26"/>
                <w:lang w:val="fr-FR"/>
              </w:rPr>
            </w:pPr>
            <w:r w:rsidRPr="00036F16">
              <w:rPr>
                <w:rFonts w:ascii="Times New Roman" w:hAnsi="Times New Roman"/>
                <w:sz w:val="26"/>
                <w:szCs w:val="26"/>
                <w:lang w:val="fr-FR"/>
              </w:rPr>
              <w:t>+ Sự co dãn của động mạch.</w:t>
            </w:r>
          </w:p>
          <w:p w:rsidR="00D30F25" w:rsidRPr="00036F16" w:rsidRDefault="00D30F25" w:rsidP="0022734D">
            <w:pPr>
              <w:tabs>
                <w:tab w:val="left" w:pos="567"/>
              </w:tabs>
              <w:spacing w:line="276" w:lineRule="auto"/>
              <w:jc w:val="both"/>
              <w:rPr>
                <w:rFonts w:ascii="Times New Roman" w:hAnsi="Times New Roman"/>
                <w:sz w:val="26"/>
                <w:szCs w:val="26"/>
                <w:lang w:val="fr-FR"/>
              </w:rPr>
            </w:pPr>
            <w:r w:rsidRPr="00036F16">
              <w:rPr>
                <w:rFonts w:ascii="Times New Roman" w:hAnsi="Times New Roman"/>
                <w:sz w:val="26"/>
                <w:szCs w:val="26"/>
                <w:lang w:val="fr-FR"/>
              </w:rPr>
              <w:t>+ Sự vận chuyển máu qua tim về tim nhờ hỗ trợ của các cơ bắp co bóp quanh thành tĩnh mạch, sức hút của lồng ngực khi hít vào, sức hút của tâm nhĩ khi dãn ra.</w:t>
            </w:r>
          </w:p>
          <w:p w:rsidR="00D30F25" w:rsidRPr="00036F16" w:rsidRDefault="00D30F25" w:rsidP="0022734D">
            <w:pPr>
              <w:tabs>
                <w:tab w:val="left" w:pos="567"/>
              </w:tabs>
              <w:spacing w:line="276" w:lineRule="auto"/>
              <w:jc w:val="both"/>
              <w:rPr>
                <w:rFonts w:ascii="Times New Roman" w:hAnsi="Times New Roman"/>
                <w:sz w:val="26"/>
                <w:szCs w:val="26"/>
                <w:lang w:val="fr-FR"/>
              </w:rPr>
            </w:pPr>
            <w:r w:rsidRPr="00036F16">
              <w:rPr>
                <w:rFonts w:ascii="Times New Roman" w:hAnsi="Times New Roman"/>
                <w:sz w:val="26"/>
                <w:szCs w:val="26"/>
                <w:lang w:val="fr-FR"/>
              </w:rPr>
              <w:t>+ Với các tĩnh mạch mà máu chảy ngược chiều trọng lực còn có sự hỗ trợ của van tĩnh mạch giúp máu không bị chảy ngược.</w:t>
            </w:r>
          </w:p>
          <w:p w:rsidR="00D30F25" w:rsidRPr="00036F16" w:rsidRDefault="00D30F25" w:rsidP="00D30F25">
            <w:pPr>
              <w:numPr>
                <w:ilvl w:val="0"/>
                <w:numId w:val="16"/>
              </w:numPr>
              <w:tabs>
                <w:tab w:val="left" w:pos="567"/>
              </w:tabs>
              <w:suppressAutoHyphens w:val="0"/>
              <w:spacing w:line="276" w:lineRule="auto"/>
              <w:jc w:val="both"/>
              <w:rPr>
                <w:rFonts w:ascii="Times New Roman" w:hAnsi="Times New Roman"/>
                <w:sz w:val="26"/>
                <w:szCs w:val="26"/>
                <w:lang w:val="fr-FR"/>
              </w:rPr>
            </w:pPr>
            <w:r w:rsidRPr="00036F16">
              <w:rPr>
                <w:rFonts w:ascii="Times New Roman" w:hAnsi="Times New Roman"/>
                <w:sz w:val="26"/>
                <w:szCs w:val="26"/>
                <w:lang w:val="fr-FR"/>
              </w:rPr>
              <w:t>Máu chảy trong mạch với</w:t>
            </w:r>
          </w:p>
          <w:p w:rsidR="00D30F25" w:rsidRPr="00036F16" w:rsidRDefault="00D30F25" w:rsidP="0022734D">
            <w:pPr>
              <w:tabs>
                <w:tab w:val="left" w:pos="567"/>
              </w:tabs>
              <w:spacing w:line="276" w:lineRule="auto"/>
              <w:ind w:left="34"/>
              <w:jc w:val="both"/>
              <w:rPr>
                <w:rFonts w:ascii="Times New Roman" w:hAnsi="Times New Roman"/>
                <w:sz w:val="26"/>
                <w:szCs w:val="26"/>
                <w:lang w:val="fr-FR"/>
              </w:rPr>
            </w:pPr>
            <w:r w:rsidRPr="00036F16">
              <w:rPr>
                <w:rFonts w:ascii="Times New Roman" w:hAnsi="Times New Roman"/>
                <w:sz w:val="26"/>
                <w:szCs w:val="26"/>
                <w:lang w:val="fr-FR"/>
              </w:rPr>
              <w:t>vận tốc khác nhau.</w:t>
            </w:r>
          </w:p>
        </w:tc>
      </w:tr>
    </w:tbl>
    <w:p w:rsidR="00D30F25" w:rsidRPr="00036F16" w:rsidRDefault="00D30F25" w:rsidP="00D30F25">
      <w:pPr>
        <w:tabs>
          <w:tab w:val="left" w:pos="567"/>
        </w:tabs>
        <w:spacing w:line="276" w:lineRule="auto"/>
        <w:jc w:val="center"/>
        <w:outlineLvl w:val="0"/>
        <w:rPr>
          <w:rFonts w:ascii="Times New Roman" w:hAnsi="Times New Roman"/>
          <w:b/>
          <w:i/>
          <w:sz w:val="26"/>
          <w:szCs w:val="26"/>
          <w:u w:val="single"/>
          <w:lang w:val="fr-FR"/>
        </w:rPr>
      </w:pPr>
    </w:p>
    <w:p w:rsidR="00D30F25" w:rsidRPr="00036F16" w:rsidRDefault="00D30F25" w:rsidP="00D30F25">
      <w:pPr>
        <w:tabs>
          <w:tab w:val="left" w:pos="567"/>
        </w:tabs>
        <w:spacing w:line="276" w:lineRule="auto"/>
        <w:outlineLvl w:val="0"/>
        <w:rPr>
          <w:rFonts w:ascii="Times New Roman" w:hAnsi="Times New Roman"/>
          <w:b/>
          <w:i/>
          <w:sz w:val="26"/>
          <w:szCs w:val="26"/>
          <w:lang w:val="fr-FR"/>
        </w:rPr>
      </w:pPr>
      <w:r w:rsidRPr="00036F16">
        <w:rPr>
          <w:rFonts w:ascii="Times New Roman" w:hAnsi="Times New Roman"/>
          <w:b/>
          <w:i/>
          <w:sz w:val="26"/>
          <w:szCs w:val="26"/>
          <w:u w:val="single"/>
          <w:lang w:val="fr-FR"/>
        </w:rPr>
        <w:t>Hoạt động 2</w:t>
      </w:r>
      <w:r w:rsidRPr="00036F16">
        <w:rPr>
          <w:rFonts w:ascii="Times New Roman" w:hAnsi="Times New Roman"/>
          <w:b/>
          <w:i/>
          <w:sz w:val="26"/>
          <w:szCs w:val="26"/>
          <w:lang w:val="fr-FR"/>
        </w:rPr>
        <w:t>: Vệ sinh tim mạch</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835"/>
        <w:gridCol w:w="3686"/>
      </w:tblGrid>
      <w:tr w:rsidR="00D30F25" w:rsidRPr="00036F16" w:rsidTr="0022734D">
        <w:tc>
          <w:tcPr>
            <w:tcW w:w="3085" w:type="dxa"/>
          </w:tcPr>
          <w:p w:rsidR="00D30F25" w:rsidRPr="00036F16" w:rsidRDefault="00D30F25" w:rsidP="0022734D">
            <w:pPr>
              <w:tabs>
                <w:tab w:val="left" w:pos="567"/>
              </w:tabs>
              <w:spacing w:line="276" w:lineRule="auto"/>
              <w:jc w:val="center"/>
              <w:rPr>
                <w:rFonts w:ascii="Times New Roman" w:hAnsi="Times New Roman"/>
                <w:b/>
                <w:sz w:val="26"/>
                <w:szCs w:val="26"/>
                <w:lang w:val="fr-FR"/>
              </w:rPr>
            </w:pPr>
            <w:r w:rsidRPr="00036F16">
              <w:rPr>
                <w:rFonts w:ascii="Times New Roman" w:hAnsi="Times New Roman"/>
                <w:b/>
                <w:sz w:val="26"/>
                <w:szCs w:val="26"/>
                <w:lang w:val="fr-FR"/>
              </w:rPr>
              <w:t>Hoạt động của giáo viên</w:t>
            </w:r>
          </w:p>
        </w:tc>
        <w:tc>
          <w:tcPr>
            <w:tcW w:w="2835" w:type="dxa"/>
          </w:tcPr>
          <w:p w:rsidR="00D30F25" w:rsidRPr="00036F16" w:rsidRDefault="00D30F25" w:rsidP="0022734D">
            <w:pPr>
              <w:tabs>
                <w:tab w:val="left" w:pos="567"/>
              </w:tabs>
              <w:spacing w:line="276" w:lineRule="auto"/>
              <w:jc w:val="center"/>
              <w:rPr>
                <w:rFonts w:ascii="Times New Roman" w:hAnsi="Times New Roman"/>
                <w:b/>
                <w:sz w:val="26"/>
                <w:szCs w:val="26"/>
                <w:lang w:val="fr-FR"/>
              </w:rPr>
            </w:pPr>
            <w:r w:rsidRPr="00036F16">
              <w:rPr>
                <w:rFonts w:ascii="Times New Roman" w:hAnsi="Times New Roman"/>
                <w:b/>
                <w:sz w:val="26"/>
                <w:szCs w:val="26"/>
                <w:lang w:val="fr-FR"/>
              </w:rPr>
              <w:t>Hoạt động của học sinh</w:t>
            </w:r>
          </w:p>
        </w:tc>
        <w:tc>
          <w:tcPr>
            <w:tcW w:w="3686" w:type="dxa"/>
          </w:tcPr>
          <w:p w:rsidR="00D30F25" w:rsidRPr="00036F16" w:rsidRDefault="00D30F25" w:rsidP="0022734D">
            <w:pPr>
              <w:tabs>
                <w:tab w:val="left" w:pos="567"/>
              </w:tabs>
              <w:spacing w:line="276" w:lineRule="auto"/>
              <w:jc w:val="center"/>
              <w:rPr>
                <w:rFonts w:ascii="Times New Roman" w:hAnsi="Times New Roman"/>
                <w:b/>
                <w:sz w:val="26"/>
                <w:szCs w:val="26"/>
                <w:lang w:val="fr-FR"/>
              </w:rPr>
            </w:pPr>
            <w:r w:rsidRPr="00036F16">
              <w:rPr>
                <w:rFonts w:ascii="Times New Roman" w:hAnsi="Times New Roman"/>
                <w:b/>
                <w:sz w:val="26"/>
                <w:szCs w:val="26"/>
                <w:lang w:val="fr-FR"/>
              </w:rPr>
              <w:t>Nội dung</w:t>
            </w:r>
          </w:p>
        </w:tc>
      </w:tr>
      <w:tr w:rsidR="00D30F25" w:rsidRPr="00036F16" w:rsidTr="0022734D">
        <w:tc>
          <w:tcPr>
            <w:tcW w:w="3085" w:type="dxa"/>
          </w:tcPr>
          <w:p w:rsidR="00D30F25" w:rsidRPr="00036F16" w:rsidRDefault="00D30F25" w:rsidP="0022734D">
            <w:pPr>
              <w:tabs>
                <w:tab w:val="left" w:pos="567"/>
              </w:tabs>
              <w:spacing w:line="276" w:lineRule="auto"/>
              <w:jc w:val="both"/>
              <w:rPr>
                <w:rFonts w:ascii="Times New Roman" w:hAnsi="Times New Roman"/>
                <w:sz w:val="26"/>
                <w:szCs w:val="26"/>
                <w:lang w:val="fr-FR"/>
              </w:rPr>
            </w:pPr>
            <w:r w:rsidRPr="00036F16">
              <w:rPr>
                <w:rFonts w:ascii="Times New Roman" w:hAnsi="Times New Roman"/>
                <w:sz w:val="26"/>
                <w:szCs w:val="26"/>
                <w:lang w:val="fr-FR"/>
              </w:rPr>
              <w:t>- GV yêu cầu HS nghiên cứu thông tin SGK và trả lời câu hỏi :</w:t>
            </w:r>
          </w:p>
          <w:p w:rsidR="00D30F25" w:rsidRPr="00036F16" w:rsidRDefault="00D30F25" w:rsidP="0022734D">
            <w:pPr>
              <w:tabs>
                <w:tab w:val="left" w:pos="567"/>
              </w:tabs>
              <w:spacing w:line="276" w:lineRule="auto"/>
              <w:jc w:val="both"/>
              <w:rPr>
                <w:rFonts w:ascii="Times New Roman" w:hAnsi="Times New Roman"/>
                <w:sz w:val="26"/>
                <w:szCs w:val="26"/>
                <w:lang w:val="fr-FR"/>
              </w:rPr>
            </w:pPr>
          </w:p>
          <w:p w:rsidR="00D30F25" w:rsidRPr="00036F16" w:rsidRDefault="00D30F25" w:rsidP="0022734D">
            <w:pPr>
              <w:tabs>
                <w:tab w:val="left" w:pos="567"/>
              </w:tabs>
              <w:spacing w:line="276" w:lineRule="auto"/>
              <w:jc w:val="both"/>
              <w:rPr>
                <w:rFonts w:ascii="Times New Roman" w:hAnsi="Times New Roman"/>
                <w:i/>
                <w:iCs/>
                <w:sz w:val="26"/>
                <w:szCs w:val="26"/>
                <w:lang w:val="fr-FR"/>
              </w:rPr>
            </w:pPr>
            <w:r w:rsidRPr="00036F16">
              <w:rPr>
                <w:rFonts w:ascii="Times New Roman" w:hAnsi="Times New Roman"/>
                <w:i/>
                <w:iCs/>
                <w:sz w:val="26"/>
                <w:szCs w:val="26"/>
                <w:lang w:val="fr-FR"/>
              </w:rPr>
              <w:t>- Hãy chỉ ra các tác nhân  gây hại cho hệ tim, mạch ?</w:t>
            </w:r>
          </w:p>
          <w:p w:rsidR="00D30F25" w:rsidRPr="00036F16" w:rsidRDefault="00D30F25" w:rsidP="0022734D">
            <w:pPr>
              <w:tabs>
                <w:tab w:val="left" w:pos="567"/>
              </w:tabs>
              <w:spacing w:line="276" w:lineRule="auto"/>
              <w:jc w:val="both"/>
              <w:rPr>
                <w:rFonts w:ascii="Times New Roman" w:hAnsi="Times New Roman"/>
                <w:i/>
                <w:iCs/>
                <w:sz w:val="26"/>
                <w:szCs w:val="26"/>
                <w:lang w:val="fr-FR"/>
              </w:rPr>
            </w:pPr>
            <w:r w:rsidRPr="00036F16">
              <w:rPr>
                <w:rFonts w:ascii="Times New Roman" w:hAnsi="Times New Roman"/>
                <w:i/>
                <w:iCs/>
                <w:sz w:val="26"/>
                <w:szCs w:val="26"/>
                <w:lang w:val="fr-FR"/>
              </w:rPr>
              <w:t>- Nêu các biện pháp bảo vệ tránh các tác nhân có hại cho hệ tim mạch ?</w:t>
            </w:r>
          </w:p>
          <w:p w:rsidR="00D30F25" w:rsidRPr="00036F16" w:rsidRDefault="00D30F25" w:rsidP="0022734D">
            <w:pPr>
              <w:tabs>
                <w:tab w:val="left" w:pos="567"/>
              </w:tabs>
              <w:spacing w:line="276" w:lineRule="auto"/>
              <w:jc w:val="both"/>
              <w:rPr>
                <w:rFonts w:ascii="Times New Roman" w:hAnsi="Times New Roman"/>
                <w:sz w:val="26"/>
                <w:szCs w:val="26"/>
                <w:lang w:val="fr-FR"/>
              </w:rPr>
            </w:pPr>
          </w:p>
          <w:p w:rsidR="00D30F25" w:rsidRPr="00036F16" w:rsidRDefault="00D30F25" w:rsidP="0022734D">
            <w:pPr>
              <w:tabs>
                <w:tab w:val="left" w:pos="567"/>
              </w:tabs>
              <w:spacing w:line="276" w:lineRule="auto"/>
              <w:jc w:val="both"/>
              <w:rPr>
                <w:rFonts w:ascii="Times New Roman" w:hAnsi="Times New Roman"/>
                <w:sz w:val="26"/>
                <w:szCs w:val="26"/>
                <w:lang w:val="fr-FR"/>
              </w:rPr>
            </w:pPr>
          </w:p>
          <w:p w:rsidR="00D30F25" w:rsidRPr="00036F16" w:rsidRDefault="00D30F25" w:rsidP="0022734D">
            <w:pPr>
              <w:tabs>
                <w:tab w:val="left" w:pos="567"/>
              </w:tabs>
              <w:spacing w:line="276" w:lineRule="auto"/>
              <w:jc w:val="both"/>
              <w:rPr>
                <w:rFonts w:ascii="Times New Roman" w:hAnsi="Times New Roman"/>
                <w:sz w:val="26"/>
                <w:szCs w:val="26"/>
                <w:lang w:val="fr-FR"/>
              </w:rPr>
            </w:pPr>
          </w:p>
          <w:p w:rsidR="00D30F25" w:rsidRPr="00036F16" w:rsidRDefault="00D30F25" w:rsidP="0022734D">
            <w:pPr>
              <w:tabs>
                <w:tab w:val="left" w:pos="567"/>
              </w:tabs>
              <w:spacing w:line="276" w:lineRule="auto"/>
              <w:jc w:val="both"/>
              <w:rPr>
                <w:rFonts w:ascii="Times New Roman" w:hAnsi="Times New Roman"/>
                <w:sz w:val="26"/>
                <w:szCs w:val="26"/>
                <w:lang w:val="fr-FR"/>
              </w:rPr>
            </w:pPr>
            <w:r w:rsidRPr="00036F16">
              <w:rPr>
                <w:rFonts w:ascii="Times New Roman" w:hAnsi="Times New Roman"/>
                <w:sz w:val="26"/>
                <w:szCs w:val="26"/>
                <w:lang w:val="fr-FR"/>
              </w:rPr>
              <w:t>- Yêu cầu HS nghiên cứu bảng 18 giải thích câu hỏi :</w:t>
            </w:r>
          </w:p>
          <w:p w:rsidR="00D30F25" w:rsidRPr="00036F16" w:rsidRDefault="00D30F25" w:rsidP="0022734D">
            <w:pPr>
              <w:tabs>
                <w:tab w:val="left" w:pos="567"/>
              </w:tabs>
              <w:spacing w:line="276" w:lineRule="auto"/>
              <w:jc w:val="both"/>
              <w:rPr>
                <w:rFonts w:ascii="Times New Roman" w:hAnsi="Times New Roman"/>
                <w:i/>
                <w:iCs/>
                <w:sz w:val="26"/>
                <w:szCs w:val="26"/>
                <w:lang w:val="fr-FR"/>
              </w:rPr>
            </w:pPr>
            <w:r w:rsidRPr="00036F16">
              <w:rPr>
                <w:rFonts w:ascii="Times New Roman" w:hAnsi="Times New Roman"/>
                <w:i/>
                <w:iCs/>
                <w:sz w:val="26"/>
                <w:szCs w:val="26"/>
                <w:lang w:val="fr-FR"/>
              </w:rPr>
              <w:t>- Nêu các biện pháp rèn luyện tim mạch ?</w:t>
            </w:r>
          </w:p>
          <w:p w:rsidR="00D30F25" w:rsidRPr="00036F16" w:rsidRDefault="00D30F25" w:rsidP="0022734D">
            <w:pPr>
              <w:tabs>
                <w:tab w:val="left" w:pos="567"/>
              </w:tabs>
              <w:spacing w:line="276" w:lineRule="auto"/>
              <w:jc w:val="both"/>
              <w:rPr>
                <w:rFonts w:ascii="Times New Roman" w:hAnsi="Times New Roman"/>
                <w:sz w:val="26"/>
                <w:szCs w:val="26"/>
                <w:lang w:val="fr-FR"/>
              </w:rPr>
            </w:pPr>
            <w:r w:rsidRPr="00036F16">
              <w:rPr>
                <w:rFonts w:ascii="Times New Roman" w:hAnsi="Times New Roman"/>
                <w:sz w:val="26"/>
                <w:szCs w:val="26"/>
                <w:lang w:val="fr-FR"/>
              </w:rPr>
              <w:t xml:space="preserve">- GV liên hệ bản thân HS đề ra kế hoạch luyện tập </w:t>
            </w:r>
            <w:r w:rsidRPr="00036F16">
              <w:rPr>
                <w:rFonts w:ascii="Times New Roman" w:hAnsi="Times New Roman"/>
                <w:sz w:val="26"/>
                <w:szCs w:val="26"/>
                <w:lang w:val="fr-FR"/>
              </w:rPr>
              <w:lastRenderedPageBreak/>
              <w:t>TDTT.</w:t>
            </w:r>
          </w:p>
        </w:tc>
        <w:tc>
          <w:tcPr>
            <w:tcW w:w="2835" w:type="dxa"/>
          </w:tcPr>
          <w:p w:rsidR="00D30F25" w:rsidRPr="00036F16" w:rsidRDefault="00D30F25" w:rsidP="0022734D">
            <w:pPr>
              <w:tabs>
                <w:tab w:val="left" w:pos="567"/>
              </w:tabs>
              <w:spacing w:line="276" w:lineRule="auto"/>
              <w:jc w:val="both"/>
              <w:rPr>
                <w:rFonts w:ascii="Times New Roman" w:hAnsi="Times New Roman"/>
                <w:sz w:val="26"/>
                <w:szCs w:val="26"/>
                <w:lang w:val="fr-FR"/>
              </w:rPr>
            </w:pPr>
            <w:r w:rsidRPr="00036F16">
              <w:rPr>
                <w:rFonts w:ascii="Times New Roman" w:hAnsi="Times New Roman"/>
                <w:sz w:val="26"/>
                <w:szCs w:val="26"/>
                <w:lang w:val="fr-FR"/>
              </w:rPr>
              <w:lastRenderedPageBreak/>
              <w:t>- Cá nhân nghiên cứu thông tin SGK, thảo luận nhóm và nêu được :</w:t>
            </w:r>
          </w:p>
          <w:p w:rsidR="00D30F25" w:rsidRPr="00036F16" w:rsidRDefault="00D30F25" w:rsidP="0022734D">
            <w:pPr>
              <w:tabs>
                <w:tab w:val="left" w:pos="567"/>
              </w:tabs>
              <w:spacing w:line="276" w:lineRule="auto"/>
              <w:jc w:val="both"/>
              <w:rPr>
                <w:rFonts w:ascii="Times New Roman" w:hAnsi="Times New Roman"/>
                <w:sz w:val="26"/>
                <w:szCs w:val="26"/>
                <w:lang w:val="fr-FR"/>
              </w:rPr>
            </w:pPr>
            <w:r w:rsidRPr="00036F16">
              <w:rPr>
                <w:rFonts w:ascii="Times New Roman" w:hAnsi="Times New Roman"/>
                <w:sz w:val="26"/>
                <w:szCs w:val="26"/>
                <w:lang w:val="fr-FR"/>
              </w:rPr>
              <w:t>+ Các tác nhân : khuyết tật về tim mạch, sốt cao, mất nhiều nước, sử dụng chất kích thích, nhiễm virut, vi khuẩn, thức ăn....</w:t>
            </w:r>
          </w:p>
          <w:p w:rsidR="00D30F25" w:rsidRPr="00036F16" w:rsidRDefault="00D30F25" w:rsidP="0022734D">
            <w:pPr>
              <w:tabs>
                <w:tab w:val="left" w:pos="567"/>
              </w:tabs>
              <w:spacing w:line="276" w:lineRule="auto"/>
              <w:jc w:val="both"/>
              <w:rPr>
                <w:rFonts w:ascii="Times New Roman" w:hAnsi="Times New Roman"/>
                <w:sz w:val="26"/>
                <w:szCs w:val="26"/>
                <w:lang w:val="fr-FR"/>
              </w:rPr>
            </w:pPr>
            <w:r w:rsidRPr="00036F16">
              <w:rPr>
                <w:rFonts w:ascii="Times New Roman" w:hAnsi="Times New Roman"/>
                <w:sz w:val="26"/>
                <w:szCs w:val="26"/>
                <w:lang w:val="fr-FR"/>
              </w:rPr>
              <w:t>+ Biện pháp.</w:t>
            </w:r>
          </w:p>
          <w:p w:rsidR="00D30F25" w:rsidRPr="00036F16" w:rsidRDefault="00D30F25" w:rsidP="0022734D">
            <w:pPr>
              <w:tabs>
                <w:tab w:val="left" w:pos="567"/>
              </w:tabs>
              <w:spacing w:line="276" w:lineRule="auto"/>
              <w:jc w:val="both"/>
              <w:rPr>
                <w:rFonts w:ascii="Times New Roman" w:hAnsi="Times New Roman"/>
                <w:sz w:val="26"/>
                <w:szCs w:val="26"/>
                <w:lang w:val="fr-FR"/>
              </w:rPr>
            </w:pPr>
            <w:r w:rsidRPr="00036F16">
              <w:rPr>
                <w:rFonts w:ascii="Times New Roman" w:hAnsi="Times New Roman"/>
                <w:sz w:val="26"/>
                <w:szCs w:val="26"/>
                <w:lang w:val="fr-FR"/>
              </w:rPr>
              <w:t>- Nêu kết luận.</w:t>
            </w:r>
          </w:p>
          <w:p w:rsidR="00D30F25" w:rsidRPr="00036F16" w:rsidRDefault="00D30F25" w:rsidP="0022734D">
            <w:pPr>
              <w:tabs>
                <w:tab w:val="left" w:pos="567"/>
              </w:tabs>
              <w:spacing w:line="276" w:lineRule="auto"/>
              <w:jc w:val="both"/>
              <w:rPr>
                <w:rFonts w:ascii="Times New Roman" w:hAnsi="Times New Roman"/>
                <w:sz w:val="26"/>
                <w:szCs w:val="26"/>
                <w:lang w:val="fr-FR"/>
              </w:rPr>
            </w:pPr>
            <w:r w:rsidRPr="00036F16">
              <w:rPr>
                <w:rFonts w:ascii="Times New Roman" w:hAnsi="Times New Roman"/>
                <w:sz w:val="26"/>
                <w:szCs w:val="26"/>
                <w:lang w:val="fr-FR"/>
              </w:rPr>
              <w:t>- HS nghiên cứu bảng, trao đổi nhóm nêu được :</w:t>
            </w:r>
          </w:p>
          <w:p w:rsidR="00D30F25" w:rsidRPr="00036F16" w:rsidRDefault="00D30F25" w:rsidP="0022734D">
            <w:pPr>
              <w:tabs>
                <w:tab w:val="left" w:pos="567"/>
              </w:tabs>
              <w:spacing w:line="276" w:lineRule="auto"/>
              <w:jc w:val="both"/>
              <w:rPr>
                <w:rFonts w:ascii="Times New Roman" w:hAnsi="Times New Roman"/>
                <w:sz w:val="26"/>
                <w:szCs w:val="26"/>
                <w:lang w:val="fr-FR"/>
              </w:rPr>
            </w:pPr>
            <w:r w:rsidRPr="00036F16">
              <w:rPr>
                <w:rFonts w:ascii="Times New Roman" w:hAnsi="Times New Roman"/>
                <w:sz w:val="26"/>
                <w:szCs w:val="26"/>
                <w:lang w:val="fr-FR"/>
              </w:rPr>
              <w:t xml:space="preserve">+ Vận động viên luyện tập TDTT có cơ tim  phát triển, sức co cơ lớn, đẩy nhiều máu (hiệu </w:t>
            </w:r>
            <w:r w:rsidRPr="00036F16">
              <w:rPr>
                <w:rFonts w:ascii="Times New Roman" w:hAnsi="Times New Roman"/>
                <w:sz w:val="26"/>
                <w:szCs w:val="26"/>
                <w:lang w:val="fr-FR"/>
              </w:rPr>
              <w:lastRenderedPageBreak/>
              <w:t>xuất làm việc của tim cao hơn).</w:t>
            </w:r>
          </w:p>
          <w:p w:rsidR="00D30F25" w:rsidRPr="00036F16" w:rsidRDefault="00D30F25" w:rsidP="0022734D">
            <w:pPr>
              <w:tabs>
                <w:tab w:val="left" w:pos="567"/>
              </w:tabs>
              <w:spacing w:line="276" w:lineRule="auto"/>
              <w:jc w:val="both"/>
              <w:rPr>
                <w:rFonts w:ascii="Times New Roman" w:hAnsi="Times New Roman"/>
                <w:sz w:val="26"/>
                <w:szCs w:val="26"/>
                <w:lang w:val="fr-FR"/>
              </w:rPr>
            </w:pPr>
            <w:r w:rsidRPr="00036F16">
              <w:rPr>
                <w:rFonts w:ascii="Times New Roman" w:hAnsi="Times New Roman"/>
                <w:sz w:val="26"/>
                <w:szCs w:val="26"/>
                <w:lang w:val="fr-FR"/>
              </w:rPr>
              <w:t>- Nêu kết luận.</w:t>
            </w:r>
          </w:p>
        </w:tc>
        <w:tc>
          <w:tcPr>
            <w:tcW w:w="3686" w:type="dxa"/>
          </w:tcPr>
          <w:p w:rsidR="00D30F25" w:rsidRPr="00036F16" w:rsidRDefault="00D30F25" w:rsidP="0022734D">
            <w:pPr>
              <w:tabs>
                <w:tab w:val="left" w:pos="567"/>
              </w:tabs>
              <w:spacing w:line="276" w:lineRule="auto"/>
              <w:jc w:val="both"/>
              <w:outlineLvl w:val="0"/>
              <w:rPr>
                <w:rFonts w:ascii="Times New Roman" w:hAnsi="Times New Roman"/>
                <w:sz w:val="26"/>
                <w:szCs w:val="26"/>
                <w:lang w:val="fr-FR"/>
              </w:rPr>
            </w:pPr>
            <w:r w:rsidRPr="00036F16">
              <w:rPr>
                <w:rFonts w:ascii="Times New Roman" w:hAnsi="Times New Roman"/>
                <w:b/>
                <w:sz w:val="26"/>
                <w:szCs w:val="26"/>
                <w:lang w:val="fr-FR"/>
              </w:rPr>
              <w:lastRenderedPageBreak/>
              <w:t>II. Vệ sinh tim mạch</w:t>
            </w:r>
          </w:p>
          <w:p w:rsidR="00D30F25" w:rsidRPr="00036F16" w:rsidRDefault="00D30F25" w:rsidP="0022734D">
            <w:pPr>
              <w:tabs>
                <w:tab w:val="left" w:pos="567"/>
              </w:tabs>
              <w:spacing w:line="276" w:lineRule="auto"/>
              <w:jc w:val="both"/>
              <w:outlineLvl w:val="0"/>
              <w:rPr>
                <w:rFonts w:ascii="Times New Roman" w:hAnsi="Times New Roman"/>
                <w:sz w:val="26"/>
                <w:szCs w:val="26"/>
                <w:lang w:val="fr-FR"/>
              </w:rPr>
            </w:pPr>
            <w:r w:rsidRPr="00036F16">
              <w:rPr>
                <w:rFonts w:ascii="Times New Roman" w:hAnsi="Times New Roman"/>
                <w:sz w:val="26"/>
                <w:szCs w:val="26"/>
                <w:lang w:val="fr-FR"/>
              </w:rPr>
              <w:t>1. Biện pháp phòng tránh các tác nhân có hại cho tim mạch</w:t>
            </w:r>
          </w:p>
          <w:p w:rsidR="00D30F25" w:rsidRPr="00036F16" w:rsidRDefault="00D30F25" w:rsidP="0022734D">
            <w:pPr>
              <w:tabs>
                <w:tab w:val="left" w:pos="567"/>
              </w:tabs>
              <w:spacing w:line="276" w:lineRule="auto"/>
              <w:jc w:val="both"/>
              <w:rPr>
                <w:rFonts w:ascii="Times New Roman" w:hAnsi="Times New Roman"/>
                <w:sz w:val="26"/>
                <w:szCs w:val="26"/>
                <w:lang w:val="fr-FR"/>
              </w:rPr>
            </w:pPr>
            <w:r w:rsidRPr="00036F16">
              <w:rPr>
                <w:rFonts w:ascii="Times New Roman" w:hAnsi="Times New Roman"/>
                <w:sz w:val="26"/>
                <w:szCs w:val="26"/>
                <w:lang w:val="fr-FR"/>
              </w:rPr>
              <w:t>- Khắc phục và hạn chế các nguyên nhân làm tăng nhịp tim và huyết áp không mong muốn.</w:t>
            </w:r>
          </w:p>
          <w:p w:rsidR="00D30F25" w:rsidRPr="00036F16" w:rsidRDefault="00D30F25" w:rsidP="0022734D">
            <w:pPr>
              <w:tabs>
                <w:tab w:val="left" w:pos="567"/>
              </w:tabs>
              <w:spacing w:line="276" w:lineRule="auto"/>
              <w:jc w:val="both"/>
              <w:rPr>
                <w:rFonts w:ascii="Times New Roman" w:hAnsi="Times New Roman"/>
                <w:sz w:val="26"/>
                <w:szCs w:val="26"/>
                <w:lang w:val="fr-FR"/>
              </w:rPr>
            </w:pPr>
            <w:r w:rsidRPr="00036F16">
              <w:rPr>
                <w:rFonts w:ascii="Times New Roman" w:hAnsi="Times New Roman"/>
                <w:sz w:val="26"/>
                <w:szCs w:val="26"/>
                <w:lang w:val="fr-FR"/>
              </w:rPr>
              <w:t>+ Không sử dụng các chất kích thích có hại : rượu, thuốc lá, hêrôin...</w:t>
            </w:r>
          </w:p>
          <w:p w:rsidR="00D30F25" w:rsidRPr="00036F16" w:rsidRDefault="00D30F25" w:rsidP="0022734D">
            <w:pPr>
              <w:tabs>
                <w:tab w:val="left" w:pos="567"/>
              </w:tabs>
              <w:spacing w:line="276" w:lineRule="auto"/>
              <w:jc w:val="both"/>
              <w:rPr>
                <w:rFonts w:ascii="Times New Roman" w:hAnsi="Times New Roman"/>
                <w:sz w:val="26"/>
                <w:szCs w:val="26"/>
                <w:lang w:val="fr-FR"/>
              </w:rPr>
            </w:pPr>
            <w:r w:rsidRPr="00036F16">
              <w:rPr>
                <w:rFonts w:ascii="Times New Roman" w:hAnsi="Times New Roman"/>
                <w:sz w:val="26"/>
                <w:szCs w:val="26"/>
                <w:lang w:val="fr-FR"/>
              </w:rPr>
              <w:t>+ Cần kiểm tra sức khoẻ định kì hàng năm để phát hiện khuyết tật liên quan đến tim mạch để điều trị kịp thời.</w:t>
            </w:r>
          </w:p>
          <w:p w:rsidR="00D30F25" w:rsidRPr="00036F16" w:rsidRDefault="00D30F25" w:rsidP="0022734D">
            <w:pPr>
              <w:tabs>
                <w:tab w:val="left" w:pos="567"/>
              </w:tabs>
              <w:spacing w:line="276" w:lineRule="auto"/>
              <w:jc w:val="both"/>
              <w:rPr>
                <w:rFonts w:ascii="Times New Roman" w:hAnsi="Times New Roman"/>
                <w:sz w:val="26"/>
                <w:szCs w:val="26"/>
                <w:lang w:val="fr-FR"/>
              </w:rPr>
            </w:pPr>
            <w:r w:rsidRPr="00036F16">
              <w:rPr>
                <w:rFonts w:ascii="Times New Roman" w:hAnsi="Times New Roman"/>
                <w:sz w:val="26"/>
                <w:szCs w:val="26"/>
                <w:lang w:val="fr-FR"/>
              </w:rPr>
              <w:t>+ Khi bị sốc, hoặc stress cần điều chỉnh cơ thể theo lời bác sĩ.</w:t>
            </w:r>
          </w:p>
          <w:p w:rsidR="00D30F25" w:rsidRPr="00036F16" w:rsidRDefault="00D30F25" w:rsidP="0022734D">
            <w:pPr>
              <w:tabs>
                <w:tab w:val="left" w:pos="567"/>
              </w:tabs>
              <w:spacing w:line="276" w:lineRule="auto"/>
              <w:jc w:val="both"/>
              <w:rPr>
                <w:rFonts w:ascii="Times New Roman" w:hAnsi="Times New Roman"/>
                <w:sz w:val="26"/>
                <w:szCs w:val="26"/>
                <w:lang w:val="fr-FR"/>
              </w:rPr>
            </w:pPr>
            <w:r w:rsidRPr="00036F16">
              <w:rPr>
                <w:rFonts w:ascii="Times New Roman" w:hAnsi="Times New Roman"/>
                <w:sz w:val="26"/>
                <w:szCs w:val="26"/>
                <w:lang w:val="fr-FR"/>
              </w:rPr>
              <w:t xml:space="preserve">+ Cần tiêm phòng các bệnh có hại cho tim mạch : thương hàn, bạch </w:t>
            </w:r>
            <w:proofErr w:type="gramStart"/>
            <w:r w:rsidRPr="00036F16">
              <w:rPr>
                <w:rFonts w:ascii="Times New Roman" w:hAnsi="Times New Roman"/>
                <w:sz w:val="26"/>
                <w:szCs w:val="26"/>
                <w:lang w:val="fr-FR"/>
              </w:rPr>
              <w:t>hầu, ..</w:t>
            </w:r>
            <w:proofErr w:type="gramEnd"/>
            <w:r w:rsidRPr="00036F16">
              <w:rPr>
                <w:rFonts w:ascii="Times New Roman" w:hAnsi="Times New Roman"/>
                <w:sz w:val="26"/>
                <w:szCs w:val="26"/>
                <w:lang w:val="fr-FR"/>
              </w:rPr>
              <w:t xml:space="preserve"> và điều trị kịp thời </w:t>
            </w:r>
            <w:r w:rsidRPr="00036F16">
              <w:rPr>
                <w:rFonts w:ascii="Times New Roman" w:hAnsi="Times New Roman"/>
                <w:sz w:val="26"/>
                <w:szCs w:val="26"/>
                <w:lang w:val="fr-FR"/>
              </w:rPr>
              <w:lastRenderedPageBreak/>
              <w:t>các chứng bệnh như cảm cúm, thấp khớp...</w:t>
            </w:r>
          </w:p>
          <w:p w:rsidR="00D30F25" w:rsidRPr="00036F16" w:rsidRDefault="00D30F25" w:rsidP="0022734D">
            <w:pPr>
              <w:tabs>
                <w:tab w:val="left" w:pos="567"/>
              </w:tabs>
              <w:spacing w:line="276" w:lineRule="auto"/>
              <w:jc w:val="both"/>
              <w:rPr>
                <w:rFonts w:ascii="Times New Roman" w:hAnsi="Times New Roman"/>
                <w:sz w:val="26"/>
                <w:szCs w:val="26"/>
                <w:lang w:val="fr-FR"/>
              </w:rPr>
            </w:pPr>
            <w:r w:rsidRPr="00036F16">
              <w:rPr>
                <w:rFonts w:ascii="Times New Roman" w:hAnsi="Times New Roman"/>
                <w:sz w:val="26"/>
                <w:szCs w:val="26"/>
                <w:lang w:val="fr-FR"/>
              </w:rPr>
              <w:t>+ Hạn chế ăn thức ăn hại cho tim mạch như : mỡ động vật...</w:t>
            </w:r>
          </w:p>
          <w:p w:rsidR="00D30F25" w:rsidRPr="00036F16" w:rsidRDefault="00D30F25" w:rsidP="0022734D">
            <w:pPr>
              <w:tabs>
                <w:tab w:val="left" w:pos="567"/>
              </w:tabs>
              <w:spacing w:line="276" w:lineRule="auto"/>
              <w:jc w:val="both"/>
              <w:outlineLvl w:val="0"/>
              <w:rPr>
                <w:rFonts w:ascii="Times New Roman" w:hAnsi="Times New Roman"/>
                <w:sz w:val="26"/>
                <w:szCs w:val="26"/>
                <w:lang w:val="fr-FR"/>
              </w:rPr>
            </w:pPr>
            <w:r w:rsidRPr="00036F16">
              <w:rPr>
                <w:rFonts w:ascii="Times New Roman" w:hAnsi="Times New Roman"/>
                <w:sz w:val="26"/>
                <w:szCs w:val="26"/>
                <w:lang w:val="fr-FR"/>
              </w:rPr>
              <w:t>2. Các biện pháp rèn luyện hệ tim mạch</w:t>
            </w:r>
          </w:p>
          <w:p w:rsidR="00D30F25" w:rsidRPr="00036F16" w:rsidRDefault="00D30F25" w:rsidP="0022734D">
            <w:pPr>
              <w:tabs>
                <w:tab w:val="left" w:pos="567"/>
              </w:tabs>
              <w:spacing w:line="276" w:lineRule="auto"/>
              <w:jc w:val="both"/>
              <w:rPr>
                <w:rFonts w:ascii="Times New Roman" w:hAnsi="Times New Roman"/>
                <w:sz w:val="26"/>
                <w:szCs w:val="26"/>
                <w:lang w:val="fr-FR"/>
              </w:rPr>
            </w:pPr>
            <w:r w:rsidRPr="00036F16">
              <w:rPr>
                <w:rFonts w:ascii="Times New Roman" w:hAnsi="Times New Roman"/>
                <w:sz w:val="26"/>
                <w:szCs w:val="26"/>
                <w:lang w:val="fr-FR"/>
              </w:rPr>
              <w:t>- Tập TDTT thường xuyên, đều đặn vừa sức kết hợp với xoa bóp ngoài da.</w:t>
            </w:r>
          </w:p>
          <w:p w:rsidR="00D30F25" w:rsidRPr="00036F16" w:rsidRDefault="00D30F25" w:rsidP="0022734D">
            <w:pPr>
              <w:tabs>
                <w:tab w:val="left" w:pos="567"/>
              </w:tabs>
              <w:spacing w:line="276" w:lineRule="auto"/>
              <w:jc w:val="both"/>
              <w:rPr>
                <w:rFonts w:ascii="Times New Roman" w:hAnsi="Times New Roman"/>
                <w:sz w:val="26"/>
                <w:szCs w:val="26"/>
                <w:lang w:val="fr-FR"/>
              </w:rPr>
            </w:pPr>
          </w:p>
        </w:tc>
      </w:tr>
    </w:tbl>
    <w:p w:rsidR="00D30F25" w:rsidRPr="00036F16" w:rsidRDefault="00D30F25" w:rsidP="00D30F25">
      <w:pPr>
        <w:tabs>
          <w:tab w:val="left" w:pos="567"/>
        </w:tabs>
        <w:spacing w:line="276" w:lineRule="auto"/>
        <w:rPr>
          <w:rFonts w:ascii="Times New Roman" w:hAnsi="Times New Roman"/>
          <w:sz w:val="26"/>
          <w:szCs w:val="26"/>
        </w:rPr>
      </w:pPr>
    </w:p>
    <w:p w:rsidR="00D30F25" w:rsidRPr="006763DD" w:rsidRDefault="00D30F25" w:rsidP="00D30F25">
      <w:pPr>
        <w:tabs>
          <w:tab w:val="left" w:pos="567"/>
        </w:tabs>
        <w:spacing w:line="276" w:lineRule="auto"/>
        <w:jc w:val="both"/>
        <w:rPr>
          <w:rFonts w:ascii="Times New Roman" w:hAnsi="Times New Roman"/>
          <w:b/>
          <w:bCs/>
          <w:iCs/>
          <w:sz w:val="26"/>
          <w:szCs w:val="26"/>
        </w:rPr>
      </w:pPr>
      <w:r w:rsidRPr="006763DD">
        <w:rPr>
          <w:rFonts w:ascii="Times New Roman" w:hAnsi="Times New Roman"/>
          <w:b/>
          <w:bCs/>
          <w:iCs/>
          <w:sz w:val="26"/>
          <w:szCs w:val="26"/>
        </w:rPr>
        <w:t>4. Củng cố và đánh giá</w:t>
      </w:r>
    </w:p>
    <w:p w:rsidR="00D30F25" w:rsidRPr="00036F16" w:rsidRDefault="00D30F25" w:rsidP="00D30F25">
      <w:pPr>
        <w:tabs>
          <w:tab w:val="left" w:pos="567"/>
        </w:tabs>
        <w:spacing w:line="276" w:lineRule="auto"/>
        <w:jc w:val="both"/>
        <w:rPr>
          <w:rFonts w:ascii="Times New Roman" w:hAnsi="Times New Roman"/>
          <w:sz w:val="26"/>
          <w:szCs w:val="26"/>
          <w:lang w:val="fr-FR"/>
        </w:rPr>
      </w:pPr>
      <w:r w:rsidRPr="00036F16">
        <w:rPr>
          <w:rFonts w:ascii="Times New Roman" w:hAnsi="Times New Roman"/>
          <w:sz w:val="26"/>
          <w:szCs w:val="26"/>
          <w:lang w:val="fr-FR"/>
        </w:rPr>
        <w:tab/>
        <w:t>- HS trả lời câu 1, 4 SGK.</w:t>
      </w:r>
    </w:p>
    <w:p w:rsidR="00D30F25" w:rsidRPr="006763DD" w:rsidRDefault="00D30F25" w:rsidP="00D30F25">
      <w:pPr>
        <w:tabs>
          <w:tab w:val="left" w:pos="567"/>
        </w:tabs>
        <w:spacing w:line="276" w:lineRule="auto"/>
        <w:jc w:val="both"/>
        <w:rPr>
          <w:rFonts w:ascii="Times New Roman" w:hAnsi="Times New Roman"/>
          <w:b/>
          <w:bCs/>
          <w:iCs/>
          <w:sz w:val="26"/>
          <w:szCs w:val="26"/>
        </w:rPr>
      </w:pPr>
      <w:r w:rsidRPr="006763DD">
        <w:rPr>
          <w:rFonts w:ascii="Times New Roman" w:hAnsi="Times New Roman"/>
          <w:b/>
          <w:bCs/>
          <w:iCs/>
          <w:sz w:val="26"/>
          <w:szCs w:val="26"/>
        </w:rPr>
        <w:t>5. H</w:t>
      </w:r>
      <w:r w:rsidRPr="006763DD">
        <w:rPr>
          <w:rFonts w:ascii="Times New Roman" w:hAnsi="Times New Roman"/>
          <w:b/>
          <w:bCs/>
          <w:iCs/>
          <w:sz w:val="26"/>
          <w:szCs w:val="26"/>
        </w:rPr>
        <w:softHyphen/>
        <w:t xml:space="preserve">ướng dẫn về nhà </w:t>
      </w:r>
    </w:p>
    <w:p w:rsidR="00D30F25" w:rsidRPr="00036F16" w:rsidRDefault="00D30F25" w:rsidP="00D30F25">
      <w:pPr>
        <w:tabs>
          <w:tab w:val="left" w:pos="567"/>
        </w:tabs>
        <w:spacing w:line="276" w:lineRule="auto"/>
        <w:jc w:val="both"/>
        <w:rPr>
          <w:rFonts w:ascii="Times New Roman" w:hAnsi="Times New Roman"/>
          <w:sz w:val="26"/>
          <w:szCs w:val="26"/>
          <w:lang w:val="fr-FR"/>
        </w:rPr>
      </w:pPr>
      <w:r w:rsidRPr="00036F16">
        <w:rPr>
          <w:rFonts w:ascii="Times New Roman" w:hAnsi="Times New Roman"/>
          <w:sz w:val="26"/>
          <w:szCs w:val="26"/>
          <w:lang w:val="fr-FR"/>
        </w:rPr>
        <w:tab/>
        <w:t>- Học bài và trả lời câu hỏi 1, 3, 4 SGK.</w:t>
      </w:r>
    </w:p>
    <w:p w:rsidR="00D30F25" w:rsidRPr="00036F16" w:rsidRDefault="00D30F25" w:rsidP="00D30F25">
      <w:pPr>
        <w:tabs>
          <w:tab w:val="left" w:pos="567"/>
        </w:tabs>
        <w:spacing w:line="276" w:lineRule="auto"/>
        <w:jc w:val="both"/>
        <w:rPr>
          <w:rFonts w:ascii="Times New Roman" w:hAnsi="Times New Roman"/>
          <w:sz w:val="26"/>
          <w:szCs w:val="26"/>
          <w:lang w:val="fr-FR"/>
        </w:rPr>
      </w:pPr>
      <w:r w:rsidRPr="00036F16">
        <w:rPr>
          <w:rFonts w:ascii="Times New Roman" w:hAnsi="Times New Roman"/>
          <w:sz w:val="26"/>
          <w:szCs w:val="26"/>
          <w:lang w:val="fr-FR"/>
        </w:rPr>
        <w:tab/>
        <w:t>- Làm bài tập 2 : Chỉ số nhịp tim/ phút của các vận động viên thể thao luyện tập lâu năm.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805"/>
        <w:gridCol w:w="4489"/>
      </w:tblGrid>
      <w:tr w:rsidR="00D30F25" w:rsidRPr="00036F16" w:rsidTr="0022734D">
        <w:trPr>
          <w:jc w:val="center"/>
        </w:trPr>
        <w:tc>
          <w:tcPr>
            <w:tcW w:w="2996" w:type="dxa"/>
            <w:vAlign w:val="center"/>
          </w:tcPr>
          <w:p w:rsidR="00D30F25" w:rsidRPr="00036F16" w:rsidRDefault="00D30F25" w:rsidP="0022734D">
            <w:pPr>
              <w:tabs>
                <w:tab w:val="left" w:pos="567"/>
              </w:tabs>
              <w:spacing w:line="276" w:lineRule="auto"/>
              <w:jc w:val="center"/>
              <w:rPr>
                <w:rFonts w:ascii="Times New Roman" w:hAnsi="Times New Roman"/>
                <w:sz w:val="26"/>
                <w:szCs w:val="26"/>
                <w:lang w:val="fr-FR"/>
              </w:rPr>
            </w:pPr>
            <w:r w:rsidRPr="00036F16">
              <w:rPr>
                <w:rFonts w:ascii="Times New Roman" w:hAnsi="Times New Roman"/>
                <w:sz w:val="26"/>
                <w:szCs w:val="26"/>
                <w:lang w:val="fr-FR"/>
              </w:rPr>
              <w:t>Trạng thái</w:t>
            </w:r>
          </w:p>
        </w:tc>
        <w:tc>
          <w:tcPr>
            <w:tcW w:w="1805" w:type="dxa"/>
            <w:vAlign w:val="center"/>
          </w:tcPr>
          <w:p w:rsidR="00D30F25" w:rsidRPr="00036F16" w:rsidRDefault="00D30F25" w:rsidP="0022734D">
            <w:pPr>
              <w:tabs>
                <w:tab w:val="left" w:pos="567"/>
              </w:tabs>
              <w:spacing w:line="276" w:lineRule="auto"/>
              <w:jc w:val="center"/>
              <w:rPr>
                <w:rFonts w:ascii="Times New Roman" w:hAnsi="Times New Roman"/>
                <w:sz w:val="26"/>
                <w:szCs w:val="26"/>
                <w:lang w:val="fr-FR"/>
              </w:rPr>
            </w:pPr>
            <w:r w:rsidRPr="00036F16">
              <w:rPr>
                <w:rFonts w:ascii="Times New Roman" w:hAnsi="Times New Roman"/>
                <w:sz w:val="26"/>
                <w:szCs w:val="26"/>
                <w:lang w:val="fr-FR"/>
              </w:rPr>
              <w:t>Nhịp tim</w:t>
            </w:r>
          </w:p>
          <w:p w:rsidR="00D30F25" w:rsidRPr="00036F16" w:rsidRDefault="00D30F25" w:rsidP="0022734D">
            <w:pPr>
              <w:tabs>
                <w:tab w:val="left" w:pos="567"/>
              </w:tabs>
              <w:spacing w:line="276" w:lineRule="auto"/>
              <w:jc w:val="center"/>
              <w:rPr>
                <w:rFonts w:ascii="Times New Roman" w:hAnsi="Times New Roman"/>
                <w:sz w:val="26"/>
                <w:szCs w:val="26"/>
                <w:lang w:val="fr-FR"/>
              </w:rPr>
            </w:pPr>
            <w:r w:rsidRPr="00036F16">
              <w:rPr>
                <w:rFonts w:ascii="Times New Roman" w:hAnsi="Times New Roman"/>
                <w:sz w:val="26"/>
                <w:szCs w:val="26"/>
                <w:lang w:val="fr-FR"/>
              </w:rPr>
              <w:t>(Số lần/ phút)</w:t>
            </w:r>
          </w:p>
        </w:tc>
        <w:tc>
          <w:tcPr>
            <w:tcW w:w="4489" w:type="dxa"/>
            <w:vAlign w:val="center"/>
          </w:tcPr>
          <w:p w:rsidR="00D30F25" w:rsidRPr="00036F16" w:rsidRDefault="00D30F25" w:rsidP="0022734D">
            <w:pPr>
              <w:tabs>
                <w:tab w:val="left" w:pos="567"/>
              </w:tabs>
              <w:spacing w:line="276" w:lineRule="auto"/>
              <w:jc w:val="center"/>
              <w:rPr>
                <w:rFonts w:ascii="Times New Roman" w:hAnsi="Times New Roman"/>
                <w:sz w:val="26"/>
                <w:szCs w:val="26"/>
                <w:lang w:val="fr-FR"/>
              </w:rPr>
            </w:pPr>
            <w:r w:rsidRPr="00036F16">
              <w:rPr>
                <w:rFonts w:ascii="Times New Roman" w:hAnsi="Times New Roman"/>
                <w:sz w:val="26"/>
                <w:szCs w:val="26"/>
                <w:lang w:val="fr-FR"/>
              </w:rPr>
              <w:t>Ý nghĩa</w:t>
            </w:r>
          </w:p>
        </w:tc>
      </w:tr>
      <w:tr w:rsidR="00D30F25" w:rsidRPr="00036F16" w:rsidTr="0022734D">
        <w:trPr>
          <w:jc w:val="center"/>
        </w:trPr>
        <w:tc>
          <w:tcPr>
            <w:tcW w:w="2996" w:type="dxa"/>
            <w:vAlign w:val="center"/>
          </w:tcPr>
          <w:p w:rsidR="00D30F25" w:rsidRPr="00036F16" w:rsidRDefault="00D30F25" w:rsidP="0022734D">
            <w:pPr>
              <w:tabs>
                <w:tab w:val="left" w:pos="567"/>
              </w:tabs>
              <w:spacing w:line="276" w:lineRule="auto"/>
              <w:jc w:val="center"/>
              <w:rPr>
                <w:rFonts w:ascii="Times New Roman" w:hAnsi="Times New Roman"/>
                <w:sz w:val="26"/>
                <w:szCs w:val="26"/>
                <w:lang w:val="fr-FR"/>
              </w:rPr>
            </w:pPr>
            <w:r w:rsidRPr="00036F16">
              <w:rPr>
                <w:rFonts w:ascii="Times New Roman" w:hAnsi="Times New Roman"/>
                <w:sz w:val="26"/>
                <w:szCs w:val="26"/>
                <w:lang w:val="fr-FR"/>
              </w:rPr>
              <w:t>Lúc nghỉ ngơi</w:t>
            </w:r>
          </w:p>
        </w:tc>
        <w:tc>
          <w:tcPr>
            <w:tcW w:w="1805" w:type="dxa"/>
            <w:vAlign w:val="center"/>
          </w:tcPr>
          <w:p w:rsidR="00D30F25" w:rsidRPr="00036F16" w:rsidRDefault="00D30F25" w:rsidP="0022734D">
            <w:pPr>
              <w:tabs>
                <w:tab w:val="left" w:pos="567"/>
              </w:tabs>
              <w:spacing w:line="276" w:lineRule="auto"/>
              <w:jc w:val="center"/>
              <w:rPr>
                <w:rFonts w:ascii="Times New Roman" w:hAnsi="Times New Roman"/>
                <w:sz w:val="26"/>
                <w:szCs w:val="26"/>
                <w:lang w:val="fr-FR"/>
              </w:rPr>
            </w:pPr>
            <w:r w:rsidRPr="00036F16">
              <w:rPr>
                <w:rFonts w:ascii="Times New Roman" w:hAnsi="Times New Roman"/>
                <w:sz w:val="26"/>
                <w:szCs w:val="26"/>
                <w:lang w:val="fr-FR"/>
              </w:rPr>
              <w:t>40-60</w:t>
            </w:r>
          </w:p>
        </w:tc>
        <w:tc>
          <w:tcPr>
            <w:tcW w:w="4489" w:type="dxa"/>
          </w:tcPr>
          <w:p w:rsidR="00D30F25" w:rsidRPr="00036F16" w:rsidRDefault="00D30F25" w:rsidP="0022734D">
            <w:pPr>
              <w:tabs>
                <w:tab w:val="left" w:pos="567"/>
              </w:tabs>
              <w:spacing w:line="276" w:lineRule="auto"/>
              <w:jc w:val="both"/>
              <w:rPr>
                <w:rFonts w:ascii="Times New Roman" w:hAnsi="Times New Roman"/>
                <w:sz w:val="26"/>
                <w:szCs w:val="26"/>
                <w:lang w:val="fr-FR"/>
              </w:rPr>
            </w:pPr>
            <w:r w:rsidRPr="00036F16">
              <w:rPr>
                <w:rFonts w:ascii="Times New Roman" w:hAnsi="Times New Roman"/>
                <w:sz w:val="26"/>
                <w:szCs w:val="26"/>
                <w:lang w:val="fr-FR"/>
              </w:rPr>
              <w:t>- Tim được nghỉ ngơi nhiều hơn.</w:t>
            </w:r>
          </w:p>
          <w:p w:rsidR="00D30F25" w:rsidRPr="00036F16" w:rsidRDefault="00D30F25" w:rsidP="0022734D">
            <w:pPr>
              <w:tabs>
                <w:tab w:val="left" w:pos="567"/>
              </w:tabs>
              <w:spacing w:line="276" w:lineRule="auto"/>
              <w:jc w:val="both"/>
              <w:rPr>
                <w:rFonts w:ascii="Times New Roman" w:hAnsi="Times New Roman"/>
                <w:sz w:val="26"/>
                <w:szCs w:val="26"/>
                <w:lang w:val="fr-FR"/>
              </w:rPr>
            </w:pPr>
            <w:r w:rsidRPr="00036F16">
              <w:rPr>
                <w:rFonts w:ascii="Times New Roman" w:hAnsi="Times New Roman"/>
                <w:sz w:val="26"/>
                <w:szCs w:val="26"/>
                <w:lang w:val="fr-FR"/>
              </w:rPr>
              <w:t>- Khả năng tăng năng suất của tim cao hơn.</w:t>
            </w:r>
          </w:p>
        </w:tc>
      </w:tr>
      <w:tr w:rsidR="00D30F25" w:rsidRPr="00036F16" w:rsidTr="0022734D">
        <w:trPr>
          <w:jc w:val="center"/>
        </w:trPr>
        <w:tc>
          <w:tcPr>
            <w:tcW w:w="2996" w:type="dxa"/>
            <w:vAlign w:val="center"/>
          </w:tcPr>
          <w:p w:rsidR="00D30F25" w:rsidRPr="00036F16" w:rsidRDefault="00D30F25" w:rsidP="0022734D">
            <w:pPr>
              <w:tabs>
                <w:tab w:val="left" w:pos="567"/>
              </w:tabs>
              <w:spacing w:line="276" w:lineRule="auto"/>
              <w:jc w:val="center"/>
              <w:rPr>
                <w:rFonts w:ascii="Times New Roman" w:hAnsi="Times New Roman"/>
                <w:sz w:val="26"/>
                <w:szCs w:val="26"/>
                <w:lang w:val="fr-FR"/>
              </w:rPr>
            </w:pPr>
            <w:r w:rsidRPr="00036F16">
              <w:rPr>
                <w:rFonts w:ascii="Times New Roman" w:hAnsi="Times New Roman"/>
                <w:sz w:val="26"/>
                <w:szCs w:val="26"/>
                <w:lang w:val="fr-FR"/>
              </w:rPr>
              <w:t>Lúc hoạt động gắng sức</w:t>
            </w:r>
          </w:p>
        </w:tc>
        <w:tc>
          <w:tcPr>
            <w:tcW w:w="1805" w:type="dxa"/>
            <w:vAlign w:val="center"/>
          </w:tcPr>
          <w:p w:rsidR="00D30F25" w:rsidRPr="00036F16" w:rsidRDefault="00D30F25" w:rsidP="0022734D">
            <w:pPr>
              <w:tabs>
                <w:tab w:val="left" w:pos="567"/>
              </w:tabs>
              <w:spacing w:line="276" w:lineRule="auto"/>
              <w:jc w:val="center"/>
              <w:rPr>
                <w:rFonts w:ascii="Times New Roman" w:hAnsi="Times New Roman"/>
                <w:sz w:val="26"/>
                <w:szCs w:val="26"/>
                <w:lang w:val="fr-FR"/>
              </w:rPr>
            </w:pPr>
            <w:r w:rsidRPr="00036F16">
              <w:rPr>
                <w:rFonts w:ascii="Times New Roman" w:hAnsi="Times New Roman"/>
                <w:sz w:val="26"/>
                <w:szCs w:val="26"/>
                <w:lang w:val="fr-FR"/>
              </w:rPr>
              <w:t>180-240</w:t>
            </w:r>
          </w:p>
        </w:tc>
        <w:tc>
          <w:tcPr>
            <w:tcW w:w="4489" w:type="dxa"/>
          </w:tcPr>
          <w:p w:rsidR="00D30F25" w:rsidRPr="00036F16" w:rsidRDefault="00D30F25" w:rsidP="0022734D">
            <w:pPr>
              <w:tabs>
                <w:tab w:val="left" w:pos="567"/>
              </w:tabs>
              <w:spacing w:line="276" w:lineRule="auto"/>
              <w:jc w:val="both"/>
              <w:rPr>
                <w:rFonts w:ascii="Times New Roman" w:hAnsi="Times New Roman"/>
                <w:sz w:val="26"/>
                <w:szCs w:val="26"/>
                <w:lang w:val="fr-FR"/>
              </w:rPr>
            </w:pPr>
            <w:r w:rsidRPr="00036F16">
              <w:rPr>
                <w:rFonts w:ascii="Times New Roman" w:hAnsi="Times New Roman"/>
                <w:sz w:val="26"/>
                <w:szCs w:val="26"/>
                <w:lang w:val="fr-FR"/>
              </w:rPr>
              <w:t>- Khả năng hoạt động của cơ thể tăng lên.</w:t>
            </w:r>
          </w:p>
        </w:tc>
      </w:tr>
    </w:tbl>
    <w:p w:rsidR="00D30F25" w:rsidRPr="00036F16" w:rsidRDefault="00D30F25" w:rsidP="00D30F25">
      <w:pPr>
        <w:tabs>
          <w:tab w:val="left" w:pos="567"/>
        </w:tabs>
        <w:spacing w:line="276" w:lineRule="auto"/>
        <w:jc w:val="both"/>
        <w:rPr>
          <w:rFonts w:ascii="Times New Roman" w:hAnsi="Times New Roman"/>
          <w:sz w:val="26"/>
          <w:szCs w:val="26"/>
          <w:lang w:val="fr-FR"/>
        </w:rPr>
      </w:pPr>
      <w:r w:rsidRPr="00036F16">
        <w:rPr>
          <w:rFonts w:ascii="Times New Roman" w:hAnsi="Times New Roman"/>
          <w:sz w:val="26"/>
          <w:szCs w:val="26"/>
          <w:lang w:val="fr-FR"/>
        </w:rPr>
        <w:tab/>
        <w:t>Giải thích : ở các vận động viên lâu năm thường có chỉ số nhịp tim/ phút nhỏ hơn người bình thường. Tim của họ đập chậm hơn, ít hơn mà vẫn cung cấp đủ O</w:t>
      </w:r>
      <w:r w:rsidRPr="00036F16">
        <w:rPr>
          <w:rFonts w:ascii="Times New Roman" w:hAnsi="Times New Roman"/>
          <w:sz w:val="26"/>
          <w:szCs w:val="26"/>
          <w:vertAlign w:val="subscript"/>
          <w:lang w:val="fr-FR"/>
        </w:rPr>
        <w:t>2</w:t>
      </w:r>
      <w:r w:rsidRPr="00036F16">
        <w:rPr>
          <w:rFonts w:ascii="Times New Roman" w:hAnsi="Times New Roman"/>
          <w:sz w:val="26"/>
          <w:szCs w:val="26"/>
          <w:lang w:val="fr-FR"/>
        </w:rPr>
        <w:t xml:space="preserve"> cho cơ thể vì mỗi lần đập tim bơm  được nhiều máu hơn, nói cách khác là hiệu suất làm việc của tim cao hơn.</w:t>
      </w:r>
    </w:p>
    <w:p w:rsidR="00D30F25" w:rsidRPr="00036F16" w:rsidRDefault="00D30F25" w:rsidP="00D30F25">
      <w:pPr>
        <w:tabs>
          <w:tab w:val="left" w:pos="567"/>
        </w:tabs>
        <w:spacing w:line="276" w:lineRule="auto"/>
        <w:ind w:left="360"/>
        <w:rPr>
          <w:rFonts w:ascii="Times New Roman" w:hAnsi="Times New Roman"/>
          <w:sz w:val="26"/>
          <w:szCs w:val="26"/>
          <w:lang w:val="fr-FR"/>
        </w:rPr>
      </w:pPr>
      <w:r w:rsidRPr="00036F16">
        <w:rPr>
          <w:rFonts w:ascii="Times New Roman" w:hAnsi="Times New Roman"/>
          <w:sz w:val="26"/>
          <w:szCs w:val="26"/>
          <w:lang w:val="fr-FR"/>
        </w:rPr>
        <w:t>- Đọc mục </w:t>
      </w:r>
      <w:proofErr w:type="gramStart"/>
      <w:r w:rsidRPr="00036F16">
        <w:rPr>
          <w:rFonts w:ascii="Times New Roman" w:hAnsi="Times New Roman"/>
          <w:sz w:val="26"/>
          <w:szCs w:val="26"/>
          <w:lang w:val="fr-FR"/>
        </w:rPr>
        <w:t>:  Em</w:t>
      </w:r>
      <w:proofErr w:type="gramEnd"/>
      <w:r w:rsidRPr="00036F16">
        <w:rPr>
          <w:rFonts w:ascii="Times New Roman" w:hAnsi="Times New Roman"/>
          <w:sz w:val="26"/>
          <w:szCs w:val="26"/>
          <w:lang w:val="fr-FR"/>
        </w:rPr>
        <w:t xml:space="preserve"> có biết </w:t>
      </w:r>
    </w:p>
    <w:p w:rsidR="00D30F25" w:rsidRPr="00036F16" w:rsidRDefault="00D30F25" w:rsidP="00D30F25">
      <w:pPr>
        <w:tabs>
          <w:tab w:val="left" w:pos="567"/>
        </w:tabs>
        <w:spacing w:line="276" w:lineRule="auto"/>
        <w:ind w:left="360"/>
        <w:rPr>
          <w:rFonts w:ascii="Times New Roman" w:hAnsi="Times New Roman"/>
          <w:sz w:val="26"/>
          <w:szCs w:val="26"/>
          <w:lang w:val="fr-FR"/>
        </w:rPr>
      </w:pPr>
      <w:r w:rsidRPr="00036F16">
        <w:rPr>
          <w:rFonts w:ascii="Times New Roman" w:hAnsi="Times New Roman"/>
          <w:sz w:val="26"/>
          <w:szCs w:val="26"/>
          <w:lang w:val="fr-FR"/>
        </w:rPr>
        <w:t>- Chuẩn bị thực hành theo nhóm theo bài 19 (SGK).</w:t>
      </w:r>
    </w:p>
    <w:p w:rsidR="00D30F25" w:rsidRPr="00036F16" w:rsidRDefault="00D30F25" w:rsidP="00D30F25">
      <w:pPr>
        <w:tabs>
          <w:tab w:val="left" w:pos="567"/>
        </w:tabs>
        <w:spacing w:line="276" w:lineRule="auto"/>
        <w:jc w:val="both"/>
        <w:rPr>
          <w:rFonts w:ascii="Times New Roman" w:hAnsi="Times New Roman"/>
          <w:b/>
          <w:sz w:val="26"/>
          <w:szCs w:val="26"/>
        </w:rPr>
      </w:pPr>
    </w:p>
    <w:p w:rsidR="00D30F25" w:rsidRDefault="00D30F25" w:rsidP="00D30F25">
      <w:pPr>
        <w:tabs>
          <w:tab w:val="left" w:pos="567"/>
        </w:tabs>
        <w:spacing w:line="276" w:lineRule="auto"/>
        <w:jc w:val="both"/>
        <w:rPr>
          <w:rFonts w:ascii="Times New Roman" w:hAnsi="Times New Roman"/>
          <w:b/>
          <w:sz w:val="26"/>
          <w:szCs w:val="26"/>
        </w:rPr>
      </w:pPr>
      <w:r w:rsidRPr="00036F16">
        <w:rPr>
          <w:rFonts w:ascii="Times New Roman" w:hAnsi="Times New Roman"/>
          <w:b/>
          <w:sz w:val="26"/>
          <w:szCs w:val="26"/>
        </w:rPr>
        <w:t>IV. Rút kinh nghiệm</w:t>
      </w:r>
    </w:p>
    <w:p w:rsidR="00A40D05" w:rsidRDefault="00A40D05" w:rsidP="00D30F25">
      <w:pPr>
        <w:tabs>
          <w:tab w:val="left" w:pos="567"/>
        </w:tabs>
        <w:spacing w:line="276" w:lineRule="auto"/>
        <w:jc w:val="both"/>
        <w:rPr>
          <w:rFonts w:ascii="Times New Roman" w:hAnsi="Times New Roman"/>
          <w:b/>
          <w:sz w:val="26"/>
          <w:szCs w:val="26"/>
        </w:rPr>
      </w:pPr>
      <w:r w:rsidRPr="00BB1A4F">
        <w:rPr>
          <w:rFonts w:ascii="Times New Roman" w:hAnsi="Times New Roman" w:cs="Times New Roman"/>
          <w:sz w:val="26"/>
          <w:szCs w:val="26"/>
        </w:rPr>
        <w:t xml:space="preserve">- Có thể cho HS thuyết trình </w:t>
      </w:r>
      <w:proofErr w:type="gramStart"/>
      <w:r w:rsidRPr="00BB1A4F">
        <w:rPr>
          <w:rFonts w:ascii="Times New Roman" w:hAnsi="Times New Roman" w:cs="Times New Roman"/>
          <w:sz w:val="26"/>
          <w:szCs w:val="26"/>
        </w:rPr>
        <w:t>theo</w:t>
      </w:r>
      <w:proofErr w:type="gramEnd"/>
      <w:r w:rsidRPr="00BB1A4F">
        <w:rPr>
          <w:rFonts w:ascii="Times New Roman" w:hAnsi="Times New Roman" w:cs="Times New Roman"/>
          <w:sz w:val="26"/>
          <w:szCs w:val="26"/>
        </w:rPr>
        <w:t xml:space="preserve"> nhóm từng bài theo Chủ đề.</w:t>
      </w:r>
    </w:p>
    <w:p w:rsidR="006A6B86" w:rsidRPr="0048308F" w:rsidRDefault="006A6B86" w:rsidP="00D30F25">
      <w:pPr>
        <w:spacing w:line="360" w:lineRule="auto"/>
        <w:jc w:val="center"/>
        <w:rPr>
          <w:rFonts w:ascii="Times New Roman" w:hAnsi="Times New Roman" w:cs="Times New Roman"/>
          <w:sz w:val="24"/>
          <w:szCs w:val="24"/>
        </w:rPr>
      </w:pPr>
    </w:p>
    <w:sectPr w:rsidR="006A6B86" w:rsidRPr="0048308F" w:rsidSect="005F0B86">
      <w:pgSz w:w="12240" w:h="15840"/>
      <w:pgMar w:top="576"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nard MT Condensed">
    <w:altName w:val="Bookman Old Style"/>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Schoolbook">
    <w:altName w:val="Times New Roman"/>
    <w:charset w:val="00"/>
    <w:family w:val="roman"/>
    <w:pitch w:val="variable"/>
    <w:sig w:usb0="00000001"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2"/>
      <w:numFmt w:val="bullet"/>
      <w:lvlText w:val="-"/>
      <w:lvlJc w:val="left"/>
      <w:pPr>
        <w:tabs>
          <w:tab w:val="num" w:pos="435"/>
        </w:tabs>
        <w:ind w:left="435" w:hanging="360"/>
      </w:pPr>
      <w:rPr>
        <w:rFonts w:ascii=".VnTime" w:hAnsi=".VnTime" w:cs="Arial"/>
      </w:rPr>
    </w:lvl>
  </w:abstractNum>
  <w:abstractNum w:abstractNumId="1">
    <w:nsid w:val="00000003"/>
    <w:multiLevelType w:val="singleLevel"/>
    <w:tmpl w:val="00000003"/>
    <w:name w:val="WW8Num12"/>
    <w:lvl w:ilvl="0">
      <w:start w:val="1"/>
      <w:numFmt w:val="decimal"/>
      <w:lvlText w:val="%1."/>
      <w:lvlJc w:val="left"/>
      <w:pPr>
        <w:tabs>
          <w:tab w:val="num" w:pos="720"/>
        </w:tabs>
        <w:ind w:left="720" w:hanging="360"/>
      </w:pPr>
    </w:lvl>
  </w:abstractNum>
  <w:abstractNum w:abstractNumId="2">
    <w:nsid w:val="00000004"/>
    <w:multiLevelType w:val="singleLevel"/>
    <w:tmpl w:val="00000004"/>
    <w:name w:val="WW8Num15"/>
    <w:lvl w:ilvl="0">
      <w:numFmt w:val="bullet"/>
      <w:lvlText w:val="-"/>
      <w:lvlJc w:val="left"/>
      <w:pPr>
        <w:tabs>
          <w:tab w:val="num" w:pos="720"/>
        </w:tabs>
        <w:ind w:left="720" w:hanging="360"/>
      </w:pPr>
      <w:rPr>
        <w:rFonts w:ascii=".VnTime" w:hAnsi=".VnTime" w:cs="Arial"/>
      </w:rPr>
    </w:lvl>
  </w:abstractNum>
  <w:abstractNum w:abstractNumId="3">
    <w:nsid w:val="029835CF"/>
    <w:multiLevelType w:val="hybridMultilevel"/>
    <w:tmpl w:val="06B0F5A2"/>
    <w:lvl w:ilvl="0" w:tplc="247E5124">
      <w:start w:val="1"/>
      <w:numFmt w:val="bullet"/>
      <w:lvlText w:val="+"/>
      <w:lvlJc w:val="left"/>
      <w:pPr>
        <w:tabs>
          <w:tab w:val="num" w:pos="397"/>
        </w:tabs>
        <w:ind w:left="114" w:firstLine="56"/>
      </w:pPr>
      <w:rPr>
        <w:rFonts w:ascii="Times New Roman" w:hAnsi="Times New Roman" w:hint="default"/>
        <w:b/>
        <w:i w:val="0"/>
        <w:caps/>
        <w:shadow/>
        <w:emboss w:val="0"/>
        <w:imprint w:val="0"/>
        <w:vanish w:val="0"/>
        <w:sz w:val="24"/>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962D7B"/>
    <w:multiLevelType w:val="hybridMultilevel"/>
    <w:tmpl w:val="2D42C884"/>
    <w:lvl w:ilvl="0" w:tplc="B5B69628">
      <w:start w:val="1"/>
      <w:numFmt w:val="bullet"/>
      <w:lvlText w:val="+"/>
      <w:lvlJc w:val="left"/>
      <w:pPr>
        <w:tabs>
          <w:tab w:val="num" w:pos="397"/>
        </w:tabs>
        <w:ind w:left="57" w:firstLine="113"/>
      </w:pPr>
      <w:rPr>
        <w:rFonts w:ascii="Courier New" w:hAnsi="Courier New" w:hint="default"/>
        <w:b/>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5">
    <w:nsid w:val="0C5E34E8"/>
    <w:multiLevelType w:val="hybridMultilevel"/>
    <w:tmpl w:val="E45EA150"/>
    <w:lvl w:ilvl="0" w:tplc="A426F666">
      <w:start w:val="1"/>
      <w:numFmt w:val="bullet"/>
      <w:lvlText w:val="–"/>
      <w:lvlJc w:val="left"/>
      <w:pPr>
        <w:tabs>
          <w:tab w:val="num" w:pos="510"/>
        </w:tabs>
        <w:ind w:firstLine="227"/>
      </w:pPr>
      <w:rPr>
        <w:rFonts w:ascii="Times New Roman" w:hAnsi="Times New Roman" w:hint="default"/>
        <w:b/>
        <w:i/>
        <w:outline w:val="0"/>
        <w:shadow w:val="0"/>
        <w:emboss w:val="0"/>
        <w:imprin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6">
    <w:nsid w:val="1688238E"/>
    <w:multiLevelType w:val="hybridMultilevel"/>
    <w:tmpl w:val="107E36F4"/>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C5C3EB7"/>
    <w:multiLevelType w:val="hybridMultilevel"/>
    <w:tmpl w:val="5A2EF20C"/>
    <w:lvl w:ilvl="0" w:tplc="6C2C6FD6">
      <w:start w:val="1"/>
      <w:numFmt w:val="bullet"/>
      <w:lvlText w:val=""/>
      <w:lvlJc w:val="left"/>
      <w:pPr>
        <w:tabs>
          <w:tab w:val="num" w:pos="453"/>
        </w:tabs>
        <w:ind w:left="170"/>
      </w:pPr>
      <w:rPr>
        <w:rFonts w:ascii="Times New Roman" w:hAnsi="Times New Roman" w:hint="default"/>
        <w:b/>
        <w:i w:val="0"/>
        <w:caps w:val="0"/>
        <w:strike w:val="0"/>
        <w:dstrike w:val="0"/>
        <w:outline w:val="0"/>
        <w:shadow w:val="0"/>
        <w:emboss w:val="0"/>
        <w:imprint w:val="0"/>
        <w:vanish w:val="0"/>
        <w:vertAlign w:val="baseline"/>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8">
    <w:nsid w:val="23D970A3"/>
    <w:multiLevelType w:val="hybridMultilevel"/>
    <w:tmpl w:val="EDFA1870"/>
    <w:lvl w:ilvl="0" w:tplc="2DA69402">
      <w:start w:val="1"/>
      <w:numFmt w:val="bullet"/>
      <w:lvlText w:val="–"/>
      <w:lvlJc w:val="left"/>
      <w:pPr>
        <w:tabs>
          <w:tab w:val="num" w:pos="510"/>
        </w:tabs>
        <w:ind w:firstLine="170"/>
      </w:pPr>
      <w:rPr>
        <w:rFonts w:ascii="Times New Roman" w:hAnsi="Times New Roman" w:hint="default"/>
      </w:rPr>
    </w:lvl>
    <w:lvl w:ilvl="1" w:tplc="B5B69628">
      <w:start w:val="1"/>
      <w:numFmt w:val="bullet"/>
      <w:lvlText w:val="+"/>
      <w:lvlJc w:val="left"/>
      <w:pPr>
        <w:tabs>
          <w:tab w:val="num" w:pos="1307"/>
        </w:tabs>
        <w:ind w:left="967" w:firstLine="113"/>
      </w:pPr>
      <w:rPr>
        <w:rFonts w:ascii="Courier New" w:hAnsi="Courier New" w:hint="default"/>
        <w:b/>
        <w:i w:val="0"/>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9">
    <w:nsid w:val="2E441BEB"/>
    <w:multiLevelType w:val="hybridMultilevel"/>
    <w:tmpl w:val="9490DFE0"/>
    <w:lvl w:ilvl="0" w:tplc="D3C254F4">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52A31D5"/>
    <w:multiLevelType w:val="hybridMultilevel"/>
    <w:tmpl w:val="F7844D9E"/>
    <w:lvl w:ilvl="0" w:tplc="CC6832A4">
      <w:start w:val="1"/>
      <w:numFmt w:val="bullet"/>
      <w:lvlText w:val="­"/>
      <w:lvlJc w:val="left"/>
      <w:pPr>
        <w:tabs>
          <w:tab w:val="num" w:pos="397"/>
        </w:tabs>
        <w:ind w:left="57" w:firstLine="113"/>
      </w:pPr>
      <w:rPr>
        <w:rFonts w:ascii="Times New Roman" w:hAnsi="Times New Roman" w:hint="default"/>
        <w:b/>
        <w:i w:val="0"/>
        <w:caps/>
        <w:shadow/>
        <w:emboss w:val="0"/>
        <w:imprint w:val="0"/>
        <w:vanish w:val="0"/>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6AA26B5"/>
    <w:multiLevelType w:val="hybridMultilevel"/>
    <w:tmpl w:val="2F60DE00"/>
    <w:lvl w:ilvl="0" w:tplc="2DA69402">
      <w:start w:val="1"/>
      <w:numFmt w:val="bullet"/>
      <w:lvlText w:val="–"/>
      <w:lvlJc w:val="left"/>
      <w:pPr>
        <w:tabs>
          <w:tab w:val="num" w:pos="510"/>
        </w:tabs>
        <w:ind w:firstLine="170"/>
      </w:pPr>
      <w:rPr>
        <w:rFonts w:ascii="Times New Roman" w:hAnsi="Times New Roman" w:hint="default"/>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6956847"/>
    <w:multiLevelType w:val="hybridMultilevel"/>
    <w:tmpl w:val="5A2CAAFA"/>
    <w:lvl w:ilvl="0" w:tplc="2DA69402">
      <w:start w:val="1"/>
      <w:numFmt w:val="bullet"/>
      <w:lvlText w:val="–"/>
      <w:lvlJc w:val="left"/>
      <w:pPr>
        <w:tabs>
          <w:tab w:val="num" w:pos="510"/>
        </w:tabs>
        <w:ind w:firstLine="17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D4970CF"/>
    <w:multiLevelType w:val="hybridMultilevel"/>
    <w:tmpl w:val="997A6554"/>
    <w:lvl w:ilvl="0" w:tplc="B8B6CA7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65AA6D81"/>
    <w:multiLevelType w:val="hybridMultilevel"/>
    <w:tmpl w:val="8DC2D8B0"/>
    <w:lvl w:ilvl="0" w:tplc="247E5124">
      <w:start w:val="1"/>
      <w:numFmt w:val="bullet"/>
      <w:lvlText w:val="+"/>
      <w:lvlJc w:val="left"/>
      <w:pPr>
        <w:tabs>
          <w:tab w:val="num" w:pos="397"/>
        </w:tabs>
        <w:ind w:left="114" w:firstLine="56"/>
      </w:pPr>
      <w:rPr>
        <w:rFonts w:ascii="Times New Roman" w:hAnsi="Times New Roman" w:hint="default"/>
        <w:b/>
        <w:i w:val="0"/>
        <w:caps/>
        <w:shadow/>
        <w:emboss w:val="0"/>
        <w:imprint w:val="0"/>
        <w:vanish w:val="0"/>
        <w:sz w:val="24"/>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38B7A54"/>
    <w:multiLevelType w:val="hybridMultilevel"/>
    <w:tmpl w:val="842C31B2"/>
    <w:lvl w:ilvl="0" w:tplc="247E5124">
      <w:start w:val="1"/>
      <w:numFmt w:val="bullet"/>
      <w:lvlText w:val="+"/>
      <w:lvlJc w:val="left"/>
      <w:pPr>
        <w:tabs>
          <w:tab w:val="num" w:pos="397"/>
        </w:tabs>
        <w:ind w:left="114" w:firstLine="56"/>
      </w:pPr>
      <w:rPr>
        <w:rFonts w:ascii="Times New Roman" w:hAnsi="Times New Roman" w:hint="default"/>
        <w:b/>
        <w:i w:val="0"/>
        <w:caps/>
        <w:shadow/>
        <w:emboss w:val="0"/>
        <w:imprint w:val="0"/>
        <w:vanish w:val="0"/>
        <w:sz w:val="24"/>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8"/>
  </w:num>
  <w:num w:numId="3">
    <w:abstractNumId w:val="12"/>
  </w:num>
  <w:num w:numId="4">
    <w:abstractNumId w:val="4"/>
  </w:num>
  <w:num w:numId="5">
    <w:abstractNumId w:val="13"/>
  </w:num>
  <w:num w:numId="6">
    <w:abstractNumId w:val="6"/>
  </w:num>
  <w:num w:numId="7">
    <w:abstractNumId w:val="7"/>
  </w:num>
  <w:num w:numId="8">
    <w:abstractNumId w:val="11"/>
  </w:num>
  <w:num w:numId="9">
    <w:abstractNumId w:val="5"/>
  </w:num>
  <w:num w:numId="10">
    <w:abstractNumId w:val="2"/>
  </w:num>
  <w:num w:numId="11">
    <w:abstractNumId w:val="15"/>
  </w:num>
  <w:num w:numId="12">
    <w:abstractNumId w:val="3"/>
  </w:num>
  <w:num w:numId="13">
    <w:abstractNumId w:val="14"/>
  </w:num>
  <w:num w:numId="14">
    <w:abstractNumId w:val="1"/>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F75"/>
    <w:rsid w:val="000A3F75"/>
    <w:rsid w:val="00111BBE"/>
    <w:rsid w:val="00165D2B"/>
    <w:rsid w:val="001F2DB6"/>
    <w:rsid w:val="00211DF6"/>
    <w:rsid w:val="00215F8A"/>
    <w:rsid w:val="0023126C"/>
    <w:rsid w:val="00241033"/>
    <w:rsid w:val="002A1102"/>
    <w:rsid w:val="002A7B6F"/>
    <w:rsid w:val="002B52CE"/>
    <w:rsid w:val="003A2EBE"/>
    <w:rsid w:val="003D52BB"/>
    <w:rsid w:val="003F6E9A"/>
    <w:rsid w:val="0048308F"/>
    <w:rsid w:val="004A3606"/>
    <w:rsid w:val="004A7056"/>
    <w:rsid w:val="005F0B86"/>
    <w:rsid w:val="00664002"/>
    <w:rsid w:val="006A1555"/>
    <w:rsid w:val="006A6B86"/>
    <w:rsid w:val="006C11B9"/>
    <w:rsid w:val="00850277"/>
    <w:rsid w:val="008E6761"/>
    <w:rsid w:val="00923ACD"/>
    <w:rsid w:val="009564D8"/>
    <w:rsid w:val="009624AB"/>
    <w:rsid w:val="00967914"/>
    <w:rsid w:val="00A02C07"/>
    <w:rsid w:val="00A40D05"/>
    <w:rsid w:val="00AA2957"/>
    <w:rsid w:val="00AB68E8"/>
    <w:rsid w:val="00BD0908"/>
    <w:rsid w:val="00C23A48"/>
    <w:rsid w:val="00CB1817"/>
    <w:rsid w:val="00CD2B37"/>
    <w:rsid w:val="00D1558C"/>
    <w:rsid w:val="00D2742E"/>
    <w:rsid w:val="00D30F25"/>
    <w:rsid w:val="00DD5A83"/>
    <w:rsid w:val="00E0000B"/>
    <w:rsid w:val="00E35E2F"/>
    <w:rsid w:val="00EC1718"/>
    <w:rsid w:val="00EC5AF3"/>
    <w:rsid w:val="00F00AB0"/>
    <w:rsid w:val="00F675E6"/>
    <w:rsid w:val="00FE2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F75"/>
    <w:pPr>
      <w:suppressAutoHyphens/>
      <w:spacing w:after="0" w:line="240" w:lineRule="auto"/>
    </w:pPr>
    <w:rPr>
      <w:rFonts w:ascii=".VnTime" w:eastAsia="Times New Roman" w:hAnsi=".VnTime" w:cs="Arial"/>
      <w:sz w:val="28"/>
      <w:szCs w:val="28"/>
      <w:lang w:eastAsia="ar-SA"/>
    </w:rPr>
  </w:style>
  <w:style w:type="paragraph" w:styleId="Heading2">
    <w:name w:val="heading 2"/>
    <w:basedOn w:val="Normal"/>
    <w:next w:val="Normal"/>
    <w:link w:val="Heading2Char"/>
    <w:qFormat/>
    <w:rsid w:val="009564D8"/>
    <w:pPr>
      <w:keepNext/>
      <w:tabs>
        <w:tab w:val="num" w:pos="576"/>
      </w:tabs>
      <w:spacing w:line="288" w:lineRule="auto"/>
      <w:ind w:left="576" w:hanging="576"/>
      <w:jc w:val="both"/>
      <w:outlineLvl w:val="1"/>
    </w:pPr>
    <w:rPr>
      <w:b/>
      <w:szCs w:val="32"/>
    </w:rPr>
  </w:style>
  <w:style w:type="paragraph" w:styleId="Heading8">
    <w:name w:val="heading 8"/>
    <w:basedOn w:val="Normal"/>
    <w:next w:val="Normal"/>
    <w:link w:val="Heading8Char"/>
    <w:uiPriority w:val="9"/>
    <w:semiHidden/>
    <w:unhideWhenUsed/>
    <w:qFormat/>
    <w:rsid w:val="009624A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A3F75"/>
    <w:pPr>
      <w:spacing w:line="288" w:lineRule="auto"/>
      <w:jc w:val="both"/>
    </w:pPr>
  </w:style>
  <w:style w:type="character" w:customStyle="1" w:styleId="BodyTextChar">
    <w:name w:val="Body Text Char"/>
    <w:basedOn w:val="DefaultParagraphFont"/>
    <w:link w:val="BodyText"/>
    <w:rsid w:val="000A3F75"/>
    <w:rPr>
      <w:rFonts w:ascii=".VnTime" w:eastAsia="Times New Roman" w:hAnsi=".VnTime" w:cs="Arial"/>
      <w:sz w:val="28"/>
      <w:szCs w:val="28"/>
      <w:lang w:eastAsia="ar-SA"/>
    </w:rPr>
  </w:style>
  <w:style w:type="paragraph" w:styleId="BodyText2">
    <w:name w:val="Body Text 2"/>
    <w:basedOn w:val="Normal"/>
    <w:link w:val="BodyText2Char"/>
    <w:uiPriority w:val="99"/>
    <w:semiHidden/>
    <w:unhideWhenUsed/>
    <w:rsid w:val="009564D8"/>
    <w:pPr>
      <w:spacing w:after="120" w:line="480" w:lineRule="auto"/>
    </w:pPr>
  </w:style>
  <w:style w:type="character" w:customStyle="1" w:styleId="BodyText2Char">
    <w:name w:val="Body Text 2 Char"/>
    <w:basedOn w:val="DefaultParagraphFont"/>
    <w:link w:val="BodyText2"/>
    <w:uiPriority w:val="99"/>
    <w:semiHidden/>
    <w:rsid w:val="009564D8"/>
    <w:rPr>
      <w:rFonts w:ascii=".VnTime" w:eastAsia="Times New Roman" w:hAnsi=".VnTime" w:cs="Arial"/>
      <w:sz w:val="28"/>
      <w:szCs w:val="28"/>
      <w:lang w:eastAsia="ar-SA"/>
    </w:rPr>
  </w:style>
  <w:style w:type="character" w:customStyle="1" w:styleId="Heading2Char">
    <w:name w:val="Heading 2 Char"/>
    <w:basedOn w:val="DefaultParagraphFont"/>
    <w:link w:val="Heading2"/>
    <w:rsid w:val="009564D8"/>
    <w:rPr>
      <w:rFonts w:ascii=".VnTime" w:eastAsia="Times New Roman" w:hAnsi=".VnTime" w:cs="Arial"/>
      <w:b/>
      <w:sz w:val="28"/>
      <w:szCs w:val="32"/>
      <w:lang w:eastAsia="ar-SA"/>
    </w:rPr>
  </w:style>
  <w:style w:type="paragraph" w:styleId="Footer">
    <w:name w:val="footer"/>
    <w:basedOn w:val="Normal"/>
    <w:link w:val="FooterChar"/>
    <w:uiPriority w:val="99"/>
    <w:rsid w:val="00F675E6"/>
    <w:pPr>
      <w:tabs>
        <w:tab w:val="center" w:pos="4320"/>
        <w:tab w:val="right" w:pos="8640"/>
      </w:tabs>
    </w:pPr>
  </w:style>
  <w:style w:type="character" w:customStyle="1" w:styleId="FooterChar">
    <w:name w:val="Footer Char"/>
    <w:basedOn w:val="DefaultParagraphFont"/>
    <w:link w:val="Footer"/>
    <w:uiPriority w:val="99"/>
    <w:rsid w:val="00F675E6"/>
    <w:rPr>
      <w:rFonts w:ascii=".VnTime" w:eastAsia="Times New Roman" w:hAnsi=".VnTime" w:cs="Arial"/>
      <w:sz w:val="28"/>
      <w:szCs w:val="28"/>
      <w:lang w:eastAsia="ar-SA"/>
    </w:rPr>
  </w:style>
  <w:style w:type="character" w:customStyle="1" w:styleId="Heading8Char">
    <w:name w:val="Heading 8 Char"/>
    <w:basedOn w:val="DefaultParagraphFont"/>
    <w:link w:val="Heading8"/>
    <w:uiPriority w:val="9"/>
    <w:semiHidden/>
    <w:rsid w:val="009624AB"/>
    <w:rPr>
      <w:rFonts w:asciiTheme="majorHAnsi" w:eastAsiaTheme="majorEastAsia" w:hAnsiTheme="majorHAnsi" w:cstheme="majorBidi"/>
      <w:color w:val="404040" w:themeColor="text1" w:themeTint="BF"/>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F75"/>
    <w:pPr>
      <w:suppressAutoHyphens/>
      <w:spacing w:after="0" w:line="240" w:lineRule="auto"/>
    </w:pPr>
    <w:rPr>
      <w:rFonts w:ascii=".VnTime" w:eastAsia="Times New Roman" w:hAnsi=".VnTime" w:cs="Arial"/>
      <w:sz w:val="28"/>
      <w:szCs w:val="28"/>
      <w:lang w:eastAsia="ar-SA"/>
    </w:rPr>
  </w:style>
  <w:style w:type="paragraph" w:styleId="Heading2">
    <w:name w:val="heading 2"/>
    <w:basedOn w:val="Normal"/>
    <w:next w:val="Normal"/>
    <w:link w:val="Heading2Char"/>
    <w:qFormat/>
    <w:rsid w:val="009564D8"/>
    <w:pPr>
      <w:keepNext/>
      <w:tabs>
        <w:tab w:val="num" w:pos="576"/>
      </w:tabs>
      <w:spacing w:line="288" w:lineRule="auto"/>
      <w:ind w:left="576" w:hanging="576"/>
      <w:jc w:val="both"/>
      <w:outlineLvl w:val="1"/>
    </w:pPr>
    <w:rPr>
      <w:b/>
      <w:szCs w:val="32"/>
    </w:rPr>
  </w:style>
  <w:style w:type="paragraph" w:styleId="Heading8">
    <w:name w:val="heading 8"/>
    <w:basedOn w:val="Normal"/>
    <w:next w:val="Normal"/>
    <w:link w:val="Heading8Char"/>
    <w:uiPriority w:val="9"/>
    <w:semiHidden/>
    <w:unhideWhenUsed/>
    <w:qFormat/>
    <w:rsid w:val="009624A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A3F75"/>
    <w:pPr>
      <w:spacing w:line="288" w:lineRule="auto"/>
      <w:jc w:val="both"/>
    </w:pPr>
  </w:style>
  <w:style w:type="character" w:customStyle="1" w:styleId="BodyTextChar">
    <w:name w:val="Body Text Char"/>
    <w:basedOn w:val="DefaultParagraphFont"/>
    <w:link w:val="BodyText"/>
    <w:rsid w:val="000A3F75"/>
    <w:rPr>
      <w:rFonts w:ascii=".VnTime" w:eastAsia="Times New Roman" w:hAnsi=".VnTime" w:cs="Arial"/>
      <w:sz w:val="28"/>
      <w:szCs w:val="28"/>
      <w:lang w:eastAsia="ar-SA"/>
    </w:rPr>
  </w:style>
  <w:style w:type="paragraph" w:styleId="BodyText2">
    <w:name w:val="Body Text 2"/>
    <w:basedOn w:val="Normal"/>
    <w:link w:val="BodyText2Char"/>
    <w:uiPriority w:val="99"/>
    <w:semiHidden/>
    <w:unhideWhenUsed/>
    <w:rsid w:val="009564D8"/>
    <w:pPr>
      <w:spacing w:after="120" w:line="480" w:lineRule="auto"/>
    </w:pPr>
  </w:style>
  <w:style w:type="character" w:customStyle="1" w:styleId="BodyText2Char">
    <w:name w:val="Body Text 2 Char"/>
    <w:basedOn w:val="DefaultParagraphFont"/>
    <w:link w:val="BodyText2"/>
    <w:uiPriority w:val="99"/>
    <w:semiHidden/>
    <w:rsid w:val="009564D8"/>
    <w:rPr>
      <w:rFonts w:ascii=".VnTime" w:eastAsia="Times New Roman" w:hAnsi=".VnTime" w:cs="Arial"/>
      <w:sz w:val="28"/>
      <w:szCs w:val="28"/>
      <w:lang w:eastAsia="ar-SA"/>
    </w:rPr>
  </w:style>
  <w:style w:type="character" w:customStyle="1" w:styleId="Heading2Char">
    <w:name w:val="Heading 2 Char"/>
    <w:basedOn w:val="DefaultParagraphFont"/>
    <w:link w:val="Heading2"/>
    <w:rsid w:val="009564D8"/>
    <w:rPr>
      <w:rFonts w:ascii=".VnTime" w:eastAsia="Times New Roman" w:hAnsi=".VnTime" w:cs="Arial"/>
      <w:b/>
      <w:sz w:val="28"/>
      <w:szCs w:val="32"/>
      <w:lang w:eastAsia="ar-SA"/>
    </w:rPr>
  </w:style>
  <w:style w:type="paragraph" w:styleId="Footer">
    <w:name w:val="footer"/>
    <w:basedOn w:val="Normal"/>
    <w:link w:val="FooterChar"/>
    <w:uiPriority w:val="99"/>
    <w:rsid w:val="00F675E6"/>
    <w:pPr>
      <w:tabs>
        <w:tab w:val="center" w:pos="4320"/>
        <w:tab w:val="right" w:pos="8640"/>
      </w:tabs>
    </w:pPr>
  </w:style>
  <w:style w:type="character" w:customStyle="1" w:styleId="FooterChar">
    <w:name w:val="Footer Char"/>
    <w:basedOn w:val="DefaultParagraphFont"/>
    <w:link w:val="Footer"/>
    <w:uiPriority w:val="99"/>
    <w:rsid w:val="00F675E6"/>
    <w:rPr>
      <w:rFonts w:ascii=".VnTime" w:eastAsia="Times New Roman" w:hAnsi=".VnTime" w:cs="Arial"/>
      <w:sz w:val="28"/>
      <w:szCs w:val="28"/>
      <w:lang w:eastAsia="ar-SA"/>
    </w:rPr>
  </w:style>
  <w:style w:type="character" w:customStyle="1" w:styleId="Heading8Char">
    <w:name w:val="Heading 8 Char"/>
    <w:basedOn w:val="DefaultParagraphFont"/>
    <w:link w:val="Heading8"/>
    <w:uiPriority w:val="9"/>
    <w:semiHidden/>
    <w:rsid w:val="009624AB"/>
    <w:rPr>
      <w:rFonts w:asciiTheme="majorHAnsi" w:eastAsiaTheme="majorEastAsia" w:hAnsiTheme="majorHAnsi" w:cstheme="majorBidi"/>
      <w:color w:val="404040" w:themeColor="text1" w:themeTint="BF"/>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08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A2FB0-FEF5-421C-A84F-8FF5FE453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1648</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2020-08-27T15:08:00Z</dcterms:created>
  <dcterms:modified xsi:type="dcterms:W3CDTF">2020-11-27T02:17:00Z</dcterms:modified>
</cp:coreProperties>
</file>